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C3CE" w14:textId="77777777" w:rsidR="006420D5" w:rsidRDefault="008A23C4">
      <w:pPr>
        <w:spacing w:before="6" w:line="140" w:lineRule="exact"/>
        <w:rPr>
          <w:sz w:val="15"/>
          <w:szCs w:val="15"/>
        </w:rPr>
      </w:pPr>
      <w:r>
        <w:pict w14:anchorId="0437F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74" type="#_x0000_t75" style="position:absolute;margin-left:1in;margin-top:1in;width:209pt;height:104.5pt;z-index:-1494;mso-position-horizontal-relative:page;mso-position-vertical-relative:page">
            <v:imagedata r:id="rId7" o:title=""/>
            <w10:wrap anchorx="page" anchory="page"/>
          </v:shape>
        </w:pict>
      </w:r>
    </w:p>
    <w:p w14:paraId="6217B13E" w14:textId="77777777" w:rsidR="006420D5" w:rsidRDefault="00476969">
      <w:pPr>
        <w:ind w:right="11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D74B5"/>
          <w:sz w:val="22"/>
          <w:szCs w:val="22"/>
        </w:rPr>
        <w:t>EH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PS</w:t>
      </w:r>
    </w:p>
    <w:p w14:paraId="41F777A8" w14:textId="77777777" w:rsidR="006420D5" w:rsidRDefault="006420D5">
      <w:pPr>
        <w:spacing w:before="10" w:line="100" w:lineRule="exact"/>
        <w:rPr>
          <w:sz w:val="10"/>
          <w:szCs w:val="10"/>
        </w:rPr>
      </w:pPr>
    </w:p>
    <w:p w14:paraId="4DB64398" w14:textId="77777777" w:rsidR="006420D5" w:rsidRDefault="006420D5">
      <w:pPr>
        <w:spacing w:line="200" w:lineRule="exact"/>
      </w:pPr>
    </w:p>
    <w:p w14:paraId="644BF6B5" w14:textId="77777777" w:rsidR="006420D5" w:rsidRDefault="00476969">
      <w:pPr>
        <w:spacing w:line="260" w:lineRule="exact"/>
        <w:ind w:right="11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6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D74B5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2D74B5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2D74B5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2D74B5"/>
          <w:sz w:val="22"/>
          <w:szCs w:val="22"/>
        </w:rPr>
        <w:t>1</w:t>
      </w:r>
    </w:p>
    <w:p w14:paraId="51446B73" w14:textId="77777777" w:rsidR="006420D5" w:rsidRDefault="006420D5">
      <w:pPr>
        <w:spacing w:before="9" w:line="140" w:lineRule="exact"/>
        <w:rPr>
          <w:sz w:val="14"/>
          <w:szCs w:val="14"/>
        </w:rPr>
      </w:pPr>
    </w:p>
    <w:p w14:paraId="48DAF19E" w14:textId="77777777" w:rsidR="006420D5" w:rsidRDefault="006420D5">
      <w:pPr>
        <w:spacing w:line="200" w:lineRule="exact"/>
      </w:pPr>
    </w:p>
    <w:p w14:paraId="1274283F" w14:textId="77777777" w:rsidR="006420D5" w:rsidRDefault="006420D5">
      <w:pPr>
        <w:spacing w:line="200" w:lineRule="exact"/>
      </w:pPr>
    </w:p>
    <w:p w14:paraId="0D38B74E" w14:textId="77777777" w:rsidR="006420D5" w:rsidRDefault="006420D5">
      <w:pPr>
        <w:spacing w:line="200" w:lineRule="exact"/>
      </w:pPr>
    </w:p>
    <w:p w14:paraId="53DCEA93" w14:textId="77777777" w:rsidR="006420D5" w:rsidRDefault="008A23C4">
      <w:pPr>
        <w:spacing w:before="16" w:line="260" w:lineRule="exact"/>
        <w:ind w:left="362"/>
        <w:rPr>
          <w:rFonts w:ascii="Calibri" w:eastAsia="Calibri" w:hAnsi="Calibri" w:cs="Calibri"/>
          <w:sz w:val="22"/>
          <w:szCs w:val="22"/>
        </w:rPr>
      </w:pPr>
      <w:hyperlink r:id="rId8">
        <w:r w:rsidR="00476969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h</w:t>
        </w:r>
        <w:r w:rsidR="00476969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 w:rsidR="00476969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tps</w:t>
        </w:r>
        <w:r w:rsidR="00476969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:</w:t>
        </w:r>
        <w:r w:rsidR="00476969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//</w:t>
        </w:r>
        <w:r w:rsidR="00476969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a</w:t>
        </w:r>
        <w:r w:rsidR="00476969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c</w:t>
        </w:r>
        <w:r w:rsidR="00476969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red</w:t>
        </w:r>
        <w:r w:rsidR="00476969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a</w:t>
        </w:r>
        <w:r w:rsidR="00476969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le</w:t>
        </w:r>
        <w:r w:rsidR="00476969"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h</w:t>
        </w:r>
        <w:r w:rsidR="00476969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 w:rsidR="00476969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u</w:t>
        </w:r>
        <w:r w:rsidR="00476969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se</w:t>
        </w:r>
        <w:r w:rsidR="00476969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.</w:t>
        </w:r>
        <w:r w:rsidR="00476969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 w:rsidR="00476969"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r</w:t>
        </w:r>
        <w:r w:rsidR="00476969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g</w:t>
        </w:r>
        <w:r w:rsidR="00476969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</w:t>
        </w:r>
        <w:r w:rsidR="00476969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u</w:t>
        </w:r>
        <w:r w:rsidR="00476969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k</w:t>
        </w:r>
      </w:hyperlink>
    </w:p>
    <w:p w14:paraId="5D1FEEEE" w14:textId="77777777" w:rsidR="006420D5" w:rsidRDefault="006420D5">
      <w:pPr>
        <w:spacing w:before="4" w:line="160" w:lineRule="exact"/>
        <w:rPr>
          <w:sz w:val="17"/>
          <w:szCs w:val="17"/>
        </w:rPr>
      </w:pPr>
    </w:p>
    <w:p w14:paraId="2D1DFF06" w14:textId="77777777" w:rsidR="006420D5" w:rsidRDefault="006420D5">
      <w:pPr>
        <w:spacing w:line="200" w:lineRule="exact"/>
      </w:pPr>
    </w:p>
    <w:p w14:paraId="72CD457F" w14:textId="77777777" w:rsidR="006420D5" w:rsidRDefault="006420D5">
      <w:pPr>
        <w:spacing w:line="200" w:lineRule="exact"/>
      </w:pPr>
    </w:p>
    <w:p w14:paraId="47EFFB71" w14:textId="77777777" w:rsidR="006420D5" w:rsidRDefault="006420D5">
      <w:pPr>
        <w:spacing w:line="200" w:lineRule="exact"/>
      </w:pPr>
    </w:p>
    <w:p w14:paraId="5C8E03E0" w14:textId="77777777" w:rsidR="006420D5" w:rsidRDefault="006420D5">
      <w:pPr>
        <w:spacing w:line="200" w:lineRule="exact"/>
      </w:pPr>
    </w:p>
    <w:p w14:paraId="4F37A2CF" w14:textId="77777777" w:rsidR="006420D5" w:rsidRDefault="006420D5">
      <w:pPr>
        <w:spacing w:line="200" w:lineRule="exact"/>
      </w:pPr>
    </w:p>
    <w:p w14:paraId="246DB166" w14:textId="77777777" w:rsidR="006420D5" w:rsidRDefault="006420D5">
      <w:pPr>
        <w:spacing w:line="200" w:lineRule="exact"/>
      </w:pPr>
    </w:p>
    <w:p w14:paraId="1F3B5380" w14:textId="77777777" w:rsidR="006420D5" w:rsidRDefault="00476969">
      <w:pPr>
        <w:spacing w:line="620" w:lineRule="exact"/>
        <w:ind w:left="160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spacing w:val="-15"/>
          <w:position w:val="2"/>
          <w:sz w:val="56"/>
          <w:szCs w:val="56"/>
        </w:rPr>
        <w:t>Ac</w:t>
      </w:r>
      <w:r>
        <w:rPr>
          <w:rFonts w:ascii="Calibri Light" w:eastAsia="Calibri Light" w:hAnsi="Calibri Light" w:cs="Calibri Light"/>
          <w:spacing w:val="-20"/>
          <w:position w:val="2"/>
          <w:sz w:val="56"/>
          <w:szCs w:val="56"/>
        </w:rPr>
        <w:t>r</w:t>
      </w:r>
      <w:r>
        <w:rPr>
          <w:rFonts w:ascii="Calibri Light" w:eastAsia="Calibri Light" w:hAnsi="Calibri Light" w:cs="Calibri Light"/>
          <w:spacing w:val="-15"/>
          <w:position w:val="2"/>
          <w:sz w:val="56"/>
          <w:szCs w:val="56"/>
        </w:rPr>
        <w:t>ed</w:t>
      </w:r>
      <w:r>
        <w:rPr>
          <w:rFonts w:ascii="Calibri Light" w:eastAsia="Calibri Light" w:hAnsi="Calibri Light" w:cs="Calibri Light"/>
          <w:spacing w:val="-16"/>
          <w:position w:val="2"/>
          <w:sz w:val="56"/>
          <w:szCs w:val="56"/>
        </w:rPr>
        <w:t>a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</w:rPr>
        <w:t>l</w:t>
      </w:r>
      <w:r>
        <w:rPr>
          <w:rFonts w:ascii="Calibri Light" w:eastAsia="Calibri Light" w:hAnsi="Calibri Light" w:cs="Calibri Light"/>
          <w:position w:val="2"/>
          <w:sz w:val="56"/>
          <w:szCs w:val="56"/>
        </w:rPr>
        <w:t>e</w:t>
      </w:r>
      <w:r>
        <w:rPr>
          <w:rFonts w:ascii="Calibri Light" w:eastAsia="Calibri Light" w:hAnsi="Calibri Light" w:cs="Calibri Light"/>
          <w:spacing w:val="-39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spacing w:val="-17"/>
          <w:position w:val="2"/>
          <w:sz w:val="56"/>
          <w:szCs w:val="56"/>
        </w:rPr>
        <w:t>H</w:t>
      </w:r>
      <w:r>
        <w:rPr>
          <w:rFonts w:ascii="Calibri Light" w:eastAsia="Calibri Light" w:hAnsi="Calibri Light" w:cs="Calibri Light"/>
          <w:spacing w:val="-15"/>
          <w:position w:val="2"/>
          <w:sz w:val="56"/>
          <w:szCs w:val="56"/>
        </w:rPr>
        <w:t>ou</w:t>
      </w:r>
      <w:r>
        <w:rPr>
          <w:rFonts w:ascii="Calibri Light" w:eastAsia="Calibri Light" w:hAnsi="Calibri Light" w:cs="Calibri Light"/>
          <w:spacing w:val="-12"/>
          <w:position w:val="2"/>
          <w:sz w:val="56"/>
          <w:szCs w:val="56"/>
        </w:rPr>
        <w:t>s</w:t>
      </w:r>
      <w:r>
        <w:rPr>
          <w:rFonts w:ascii="Calibri Light" w:eastAsia="Calibri Light" w:hAnsi="Calibri Light" w:cs="Calibri Light"/>
          <w:position w:val="2"/>
          <w:sz w:val="56"/>
          <w:szCs w:val="56"/>
        </w:rPr>
        <w:t>e</w:t>
      </w:r>
    </w:p>
    <w:p w14:paraId="41FF06E1" w14:textId="77777777" w:rsidR="006420D5" w:rsidRDefault="00476969">
      <w:pPr>
        <w:spacing w:line="680" w:lineRule="exact"/>
        <w:ind w:left="160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spacing w:val="-26"/>
          <w:position w:val="1"/>
          <w:sz w:val="56"/>
          <w:szCs w:val="56"/>
        </w:rPr>
        <w:t>R</w:t>
      </w:r>
      <w:r>
        <w:rPr>
          <w:rFonts w:ascii="Calibri Light" w:eastAsia="Calibri Light" w:hAnsi="Calibri Light" w:cs="Calibri Light"/>
          <w:spacing w:val="-15"/>
          <w:position w:val="1"/>
          <w:sz w:val="56"/>
          <w:szCs w:val="56"/>
        </w:rPr>
        <w:t>ec</w:t>
      </w:r>
      <w:r>
        <w:rPr>
          <w:rFonts w:ascii="Calibri Light" w:eastAsia="Calibri Light" w:hAnsi="Calibri Light" w:cs="Calibri Light"/>
          <w:spacing w:val="-13"/>
          <w:position w:val="1"/>
          <w:sz w:val="56"/>
          <w:szCs w:val="56"/>
        </w:rPr>
        <w:t>r</w:t>
      </w:r>
      <w:r>
        <w:rPr>
          <w:rFonts w:ascii="Calibri Light" w:eastAsia="Calibri Light" w:hAnsi="Calibri Light" w:cs="Calibri Light"/>
          <w:spacing w:val="-15"/>
          <w:position w:val="1"/>
          <w:sz w:val="56"/>
          <w:szCs w:val="56"/>
        </w:rPr>
        <w:t>u</w:t>
      </w:r>
      <w:r>
        <w:rPr>
          <w:rFonts w:ascii="Calibri Light" w:eastAsia="Calibri Light" w:hAnsi="Calibri Light" w:cs="Calibri Light"/>
          <w:spacing w:val="-11"/>
          <w:position w:val="1"/>
          <w:sz w:val="56"/>
          <w:szCs w:val="56"/>
        </w:rPr>
        <w:t>i</w:t>
      </w:r>
      <w:r>
        <w:rPr>
          <w:rFonts w:ascii="Calibri Light" w:eastAsia="Calibri Light" w:hAnsi="Calibri Light" w:cs="Calibri Light"/>
          <w:spacing w:val="-13"/>
          <w:position w:val="1"/>
          <w:sz w:val="56"/>
          <w:szCs w:val="56"/>
        </w:rPr>
        <w:t>t</w:t>
      </w:r>
      <w:r>
        <w:rPr>
          <w:rFonts w:ascii="Calibri Light" w:eastAsia="Calibri Light" w:hAnsi="Calibri Light" w:cs="Calibri Light"/>
          <w:spacing w:val="-17"/>
          <w:position w:val="1"/>
          <w:sz w:val="56"/>
          <w:szCs w:val="56"/>
        </w:rPr>
        <w:t>m</w:t>
      </w:r>
      <w:r>
        <w:rPr>
          <w:rFonts w:ascii="Calibri Light" w:eastAsia="Calibri Light" w:hAnsi="Calibri Light" w:cs="Calibri Light"/>
          <w:spacing w:val="-15"/>
          <w:position w:val="1"/>
          <w:sz w:val="56"/>
          <w:szCs w:val="56"/>
        </w:rPr>
        <w:t>e</w:t>
      </w:r>
      <w:r>
        <w:rPr>
          <w:rFonts w:ascii="Calibri Light" w:eastAsia="Calibri Light" w:hAnsi="Calibri Light" w:cs="Calibri Light"/>
          <w:spacing w:val="-22"/>
          <w:position w:val="1"/>
          <w:sz w:val="56"/>
          <w:szCs w:val="56"/>
        </w:rPr>
        <w:t>n</w:t>
      </w:r>
      <w:r>
        <w:rPr>
          <w:rFonts w:ascii="Calibri Light" w:eastAsia="Calibri Light" w:hAnsi="Calibri Light" w:cs="Calibri Light"/>
          <w:position w:val="1"/>
          <w:sz w:val="56"/>
          <w:szCs w:val="56"/>
        </w:rPr>
        <w:t>t</w:t>
      </w:r>
      <w:r>
        <w:rPr>
          <w:rFonts w:ascii="Calibri Light" w:eastAsia="Calibri Light" w:hAnsi="Calibri Light" w:cs="Calibri Light"/>
          <w:spacing w:val="-40"/>
          <w:position w:val="1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spacing w:val="-27"/>
          <w:position w:val="1"/>
          <w:sz w:val="56"/>
          <w:szCs w:val="56"/>
        </w:rPr>
        <w:t>P</w:t>
      </w:r>
      <w:r>
        <w:rPr>
          <w:rFonts w:ascii="Calibri Light" w:eastAsia="Calibri Light" w:hAnsi="Calibri Light" w:cs="Calibri Light"/>
          <w:spacing w:val="-14"/>
          <w:position w:val="1"/>
          <w:sz w:val="56"/>
          <w:szCs w:val="56"/>
        </w:rPr>
        <w:t>a</w:t>
      </w:r>
      <w:r>
        <w:rPr>
          <w:rFonts w:ascii="Calibri Light" w:eastAsia="Calibri Light" w:hAnsi="Calibri Light" w:cs="Calibri Light"/>
          <w:spacing w:val="-15"/>
          <w:position w:val="1"/>
          <w:sz w:val="56"/>
          <w:szCs w:val="56"/>
        </w:rPr>
        <w:t>c</w:t>
      </w:r>
      <w:r>
        <w:rPr>
          <w:rFonts w:ascii="Calibri Light" w:eastAsia="Calibri Light" w:hAnsi="Calibri Light" w:cs="Calibri Light"/>
          <w:position w:val="1"/>
          <w:sz w:val="56"/>
          <w:szCs w:val="56"/>
        </w:rPr>
        <w:t>k</w:t>
      </w:r>
    </w:p>
    <w:p w14:paraId="6FB7B41C" w14:textId="77777777" w:rsidR="006420D5" w:rsidRDefault="006420D5">
      <w:pPr>
        <w:spacing w:line="200" w:lineRule="exact"/>
      </w:pPr>
    </w:p>
    <w:p w14:paraId="75859639" w14:textId="77777777" w:rsidR="006420D5" w:rsidRDefault="006420D5">
      <w:pPr>
        <w:spacing w:before="12" w:line="240" w:lineRule="exact"/>
        <w:rPr>
          <w:sz w:val="24"/>
          <w:szCs w:val="24"/>
        </w:rPr>
      </w:pPr>
    </w:p>
    <w:p w14:paraId="20E0F2E2" w14:textId="77777777" w:rsidR="006420D5" w:rsidRDefault="00476969">
      <w:pPr>
        <w:ind w:left="160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spacing w:val="-27"/>
          <w:sz w:val="56"/>
          <w:szCs w:val="56"/>
        </w:rPr>
        <w:t>P</w:t>
      </w:r>
      <w:r>
        <w:rPr>
          <w:rFonts w:ascii="Calibri Light" w:eastAsia="Calibri Light" w:hAnsi="Calibri Light" w:cs="Calibri Light"/>
          <w:spacing w:val="-15"/>
          <w:sz w:val="56"/>
          <w:szCs w:val="56"/>
        </w:rPr>
        <w:t>o</w:t>
      </w:r>
      <w:r>
        <w:rPr>
          <w:rFonts w:ascii="Calibri Light" w:eastAsia="Calibri Light" w:hAnsi="Calibri Light" w:cs="Calibri Light"/>
          <w:spacing w:val="-20"/>
          <w:sz w:val="56"/>
          <w:szCs w:val="56"/>
        </w:rPr>
        <w:t>s</w:t>
      </w:r>
      <w:r>
        <w:rPr>
          <w:rFonts w:ascii="Calibri Light" w:eastAsia="Calibri Light" w:hAnsi="Calibri Light" w:cs="Calibri Light"/>
          <w:sz w:val="56"/>
          <w:szCs w:val="56"/>
        </w:rPr>
        <w:t>t</w:t>
      </w:r>
      <w:r>
        <w:rPr>
          <w:rFonts w:ascii="Calibri Light" w:eastAsia="Calibri Light" w:hAnsi="Calibri Light" w:cs="Calibri Light"/>
          <w:spacing w:val="-28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spacing w:val="-15"/>
          <w:sz w:val="56"/>
          <w:szCs w:val="56"/>
        </w:rPr>
        <w:t>o</w:t>
      </w:r>
      <w:r>
        <w:rPr>
          <w:rFonts w:ascii="Calibri Light" w:eastAsia="Calibri Light" w:hAnsi="Calibri Light" w:cs="Calibri Light"/>
          <w:sz w:val="56"/>
          <w:szCs w:val="56"/>
        </w:rPr>
        <w:t>f</w:t>
      </w:r>
      <w:r>
        <w:rPr>
          <w:rFonts w:ascii="Calibri Light" w:eastAsia="Calibri Light" w:hAnsi="Calibri Light" w:cs="Calibri Light"/>
          <w:spacing w:val="-28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spacing w:val="-13"/>
          <w:sz w:val="56"/>
          <w:szCs w:val="56"/>
        </w:rPr>
        <w:t>C</w:t>
      </w:r>
      <w:r>
        <w:rPr>
          <w:rFonts w:ascii="Calibri Light" w:eastAsia="Calibri Light" w:hAnsi="Calibri Light" w:cs="Calibri Light"/>
          <w:spacing w:val="-15"/>
          <w:sz w:val="56"/>
          <w:szCs w:val="56"/>
        </w:rPr>
        <w:t>e</w:t>
      </w:r>
      <w:r>
        <w:rPr>
          <w:rFonts w:ascii="Calibri Light" w:eastAsia="Calibri Light" w:hAnsi="Calibri Light" w:cs="Calibri Light"/>
          <w:spacing w:val="-22"/>
          <w:sz w:val="56"/>
          <w:szCs w:val="56"/>
        </w:rPr>
        <w:t>n</w:t>
      </w:r>
      <w:r>
        <w:rPr>
          <w:rFonts w:ascii="Calibri Light" w:eastAsia="Calibri Light" w:hAnsi="Calibri Light" w:cs="Calibri Light"/>
          <w:spacing w:val="-13"/>
          <w:sz w:val="56"/>
          <w:szCs w:val="56"/>
        </w:rPr>
        <w:t>t</w:t>
      </w:r>
      <w:r>
        <w:rPr>
          <w:rFonts w:ascii="Calibri Light" w:eastAsia="Calibri Light" w:hAnsi="Calibri Light" w:cs="Calibri Light"/>
          <w:spacing w:val="-20"/>
          <w:sz w:val="56"/>
          <w:szCs w:val="56"/>
        </w:rPr>
        <w:t>r</w:t>
      </w:r>
      <w:r>
        <w:rPr>
          <w:rFonts w:ascii="Calibri Light" w:eastAsia="Calibri Light" w:hAnsi="Calibri Light" w:cs="Calibri Light"/>
          <w:sz w:val="56"/>
          <w:szCs w:val="56"/>
        </w:rPr>
        <w:t>e</w:t>
      </w:r>
      <w:r>
        <w:rPr>
          <w:rFonts w:ascii="Calibri Light" w:eastAsia="Calibri Light" w:hAnsi="Calibri Light" w:cs="Calibri Light"/>
          <w:spacing w:val="-35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spacing w:val="-19"/>
          <w:sz w:val="56"/>
          <w:szCs w:val="56"/>
        </w:rPr>
        <w:t>M</w:t>
      </w:r>
      <w:r>
        <w:rPr>
          <w:rFonts w:ascii="Calibri Light" w:eastAsia="Calibri Light" w:hAnsi="Calibri Light" w:cs="Calibri Light"/>
          <w:spacing w:val="-14"/>
          <w:sz w:val="56"/>
          <w:szCs w:val="56"/>
        </w:rPr>
        <w:t>a</w:t>
      </w:r>
      <w:r>
        <w:rPr>
          <w:rFonts w:ascii="Calibri Light" w:eastAsia="Calibri Light" w:hAnsi="Calibri Light" w:cs="Calibri Light"/>
          <w:spacing w:val="-17"/>
          <w:sz w:val="56"/>
          <w:szCs w:val="56"/>
        </w:rPr>
        <w:t>n</w:t>
      </w:r>
      <w:r>
        <w:rPr>
          <w:rFonts w:ascii="Calibri Light" w:eastAsia="Calibri Light" w:hAnsi="Calibri Light" w:cs="Calibri Light"/>
          <w:spacing w:val="-14"/>
          <w:sz w:val="56"/>
          <w:szCs w:val="56"/>
        </w:rPr>
        <w:t>a</w:t>
      </w:r>
      <w:r>
        <w:rPr>
          <w:rFonts w:ascii="Calibri Light" w:eastAsia="Calibri Light" w:hAnsi="Calibri Light" w:cs="Calibri Light"/>
          <w:spacing w:val="-20"/>
          <w:sz w:val="56"/>
          <w:szCs w:val="56"/>
        </w:rPr>
        <w:t>g</w:t>
      </w:r>
      <w:r>
        <w:rPr>
          <w:rFonts w:ascii="Calibri Light" w:eastAsia="Calibri Light" w:hAnsi="Calibri Light" w:cs="Calibri Light"/>
          <w:spacing w:val="-15"/>
          <w:sz w:val="56"/>
          <w:szCs w:val="56"/>
        </w:rPr>
        <w:t>e</w:t>
      </w:r>
      <w:r>
        <w:rPr>
          <w:rFonts w:ascii="Calibri Light" w:eastAsia="Calibri Light" w:hAnsi="Calibri Light" w:cs="Calibri Light"/>
          <w:sz w:val="56"/>
          <w:szCs w:val="56"/>
        </w:rPr>
        <w:t>r</w:t>
      </w:r>
    </w:p>
    <w:p w14:paraId="70D28A69" w14:textId="77777777" w:rsidR="006420D5" w:rsidRDefault="006420D5">
      <w:pPr>
        <w:spacing w:line="200" w:lineRule="exact"/>
      </w:pPr>
    </w:p>
    <w:p w14:paraId="5814D4D4" w14:textId="77777777" w:rsidR="006420D5" w:rsidRDefault="006420D5">
      <w:pPr>
        <w:spacing w:line="200" w:lineRule="exact"/>
      </w:pPr>
    </w:p>
    <w:p w14:paraId="3235BE6E" w14:textId="77777777" w:rsidR="006420D5" w:rsidRDefault="006420D5">
      <w:pPr>
        <w:spacing w:line="200" w:lineRule="exact"/>
      </w:pPr>
    </w:p>
    <w:p w14:paraId="52D74DA3" w14:textId="77777777" w:rsidR="006420D5" w:rsidRDefault="006420D5">
      <w:pPr>
        <w:spacing w:before="18" w:line="280" w:lineRule="exact"/>
        <w:rPr>
          <w:sz w:val="28"/>
          <w:szCs w:val="28"/>
        </w:rPr>
      </w:pPr>
    </w:p>
    <w:p w14:paraId="28CA5197" w14:textId="77777777" w:rsidR="006420D5" w:rsidRDefault="00476969">
      <w:pPr>
        <w:spacing w:line="259" w:lineRule="auto"/>
        <w:ind w:left="160" w:right="1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ou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 Cen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ck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 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t,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Job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Ple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se no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not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V’s</w:t>
      </w:r>
    </w:p>
    <w:p w14:paraId="74A8CC7E" w14:textId="77777777" w:rsidR="006420D5" w:rsidRDefault="006420D5">
      <w:pPr>
        <w:spacing w:before="4" w:line="140" w:lineRule="exact"/>
        <w:rPr>
          <w:sz w:val="15"/>
          <w:szCs w:val="15"/>
        </w:rPr>
      </w:pPr>
    </w:p>
    <w:p w14:paraId="0AB9F849" w14:textId="17E9D47C" w:rsidR="006420D5" w:rsidRDefault="00476969">
      <w:pPr>
        <w:spacing w:line="256" w:lineRule="auto"/>
        <w:ind w:left="160" w:right="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>e 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FE20D6">
        <w:rPr>
          <w:rFonts w:ascii="Calibri" w:eastAsia="Calibri" w:hAnsi="Calibri" w:cs="Calibri"/>
          <w:b/>
          <w:sz w:val="24"/>
          <w:szCs w:val="24"/>
        </w:rPr>
        <w:t>Monday the 9</w:t>
      </w:r>
      <w:r w:rsidR="00FE20D6" w:rsidRPr="00FE20D6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 w:rsidR="00FE20D6">
        <w:rPr>
          <w:rFonts w:ascii="Calibri" w:eastAsia="Calibri" w:hAnsi="Calibri" w:cs="Calibri"/>
          <w:b/>
          <w:sz w:val="24"/>
          <w:szCs w:val="24"/>
        </w:rPr>
        <w:t xml:space="preserve"> of January 2023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2</w:t>
      </w:r>
      <w:r w:rsidR="00FE20D6">
        <w:rPr>
          <w:rFonts w:ascii="Calibri" w:eastAsia="Calibri" w:hAnsi="Calibri" w:cs="Calibri"/>
          <w:b/>
          <w:spacing w:val="-1"/>
          <w:sz w:val="24"/>
          <w:szCs w:val="24"/>
        </w:rPr>
        <w:t>3</w:t>
      </w:r>
      <w:r w:rsidR="00FE20D6" w:rsidRPr="00FE20D6">
        <w:rPr>
          <w:rFonts w:ascii="Calibri" w:eastAsia="Calibri" w:hAnsi="Calibri" w:cs="Calibri"/>
          <w:b/>
          <w:spacing w:val="-1"/>
          <w:sz w:val="24"/>
          <w:szCs w:val="24"/>
          <w:vertAlign w:val="superscript"/>
        </w:rPr>
        <w:t>rd</w:t>
      </w:r>
      <w:r w:rsidR="00FE20D6">
        <w:rPr>
          <w:rFonts w:ascii="Calibri" w:eastAsia="Calibri" w:hAnsi="Calibri" w:cs="Calibri"/>
          <w:b/>
          <w:spacing w:val="-1"/>
          <w:sz w:val="24"/>
          <w:szCs w:val="24"/>
        </w:rPr>
        <w:t xml:space="preserve"> of January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1B76BB66" w14:textId="267E3991" w:rsidR="006420D5" w:rsidRDefault="00476969">
      <w:pPr>
        <w:spacing w:before="8" w:line="460" w:lineRule="exact"/>
        <w:ind w:left="160" w:right="13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or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ou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FE20D6">
        <w:rPr>
          <w:rFonts w:ascii="Calibri" w:eastAsia="Calibri" w:hAnsi="Calibri" w:cs="Calibri"/>
          <w:b/>
          <w:spacing w:val="1"/>
          <w:sz w:val="24"/>
          <w:szCs w:val="24"/>
        </w:rPr>
        <w:t>Brian Pringle</w:t>
      </w:r>
    </w:p>
    <w:p w14:paraId="5AE71BF6" w14:textId="278F89A7" w:rsidR="006420D5" w:rsidRDefault="00476969">
      <w:pPr>
        <w:spacing w:before="21"/>
        <w:ind w:left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06 6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88 or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 w:rsidR="00BD0439">
        <w:rPr>
          <w:rFonts w:ascii="Calibri" w:eastAsia="Calibri" w:hAnsi="Calibri" w:cs="Calibri"/>
          <w:b/>
          <w:sz w:val="24"/>
          <w:szCs w:val="24"/>
        </w:rPr>
        <w:t>5</w:t>
      </w:r>
      <w:r w:rsidR="00C31F77">
        <w:rPr>
          <w:rFonts w:ascii="Calibri" w:eastAsia="Calibri" w:hAnsi="Calibri" w:cs="Calibri"/>
          <w:color w:val="0462C1"/>
          <w:spacing w:val="1"/>
          <w:sz w:val="22"/>
          <w:szCs w:val="22"/>
          <w:u w:val="single"/>
        </w:rPr>
        <w:t xml:space="preserve"> Brian@acredalehouse.org.uk</w:t>
      </w:r>
    </w:p>
    <w:p w14:paraId="6F289DF5" w14:textId="77777777" w:rsidR="006420D5" w:rsidRDefault="006420D5">
      <w:pPr>
        <w:spacing w:before="8" w:line="100" w:lineRule="exact"/>
        <w:rPr>
          <w:sz w:val="10"/>
          <w:szCs w:val="10"/>
        </w:rPr>
      </w:pPr>
    </w:p>
    <w:p w14:paraId="0440A7EF" w14:textId="77777777" w:rsidR="006420D5" w:rsidRDefault="006420D5">
      <w:pPr>
        <w:spacing w:line="200" w:lineRule="exact"/>
      </w:pPr>
    </w:p>
    <w:p w14:paraId="3F772CE7" w14:textId="77777777" w:rsidR="006420D5" w:rsidRDefault="008A23C4">
      <w:pPr>
        <w:ind w:left="115"/>
      </w:pPr>
      <w:r>
        <w:pict w14:anchorId="71832B9C">
          <v:shape id="_x0000_i1025" type="#_x0000_t75" style="width:451.5pt;height:100.5pt">
            <v:imagedata r:id="rId9" o:title=""/>
          </v:shape>
        </w:pict>
      </w:r>
    </w:p>
    <w:p w14:paraId="5A0272C8" w14:textId="77777777" w:rsidR="006420D5" w:rsidRDefault="006420D5">
      <w:pPr>
        <w:spacing w:line="200" w:lineRule="exact"/>
      </w:pPr>
    </w:p>
    <w:p w14:paraId="2AFA4CD5" w14:textId="77777777" w:rsidR="006420D5" w:rsidRDefault="006420D5">
      <w:pPr>
        <w:spacing w:line="200" w:lineRule="exact"/>
      </w:pPr>
    </w:p>
    <w:p w14:paraId="5F62499D" w14:textId="77777777" w:rsidR="006420D5" w:rsidRDefault="006420D5">
      <w:pPr>
        <w:spacing w:line="200" w:lineRule="exact"/>
      </w:pPr>
    </w:p>
    <w:p w14:paraId="58AEFBC1" w14:textId="77777777" w:rsidR="006420D5" w:rsidRDefault="006420D5">
      <w:pPr>
        <w:spacing w:before="12" w:line="240" w:lineRule="exact"/>
        <w:rPr>
          <w:sz w:val="24"/>
          <w:szCs w:val="24"/>
        </w:rPr>
      </w:pPr>
    </w:p>
    <w:p w14:paraId="4BFCEE49" w14:textId="77777777" w:rsidR="006420D5" w:rsidRDefault="00476969">
      <w:pPr>
        <w:ind w:left="716" w:right="33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3"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>c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edal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H</w:t>
      </w:r>
      <w:r>
        <w:rPr>
          <w:rFonts w:ascii="Arial" w:eastAsia="Arial" w:hAnsi="Arial" w:cs="Arial"/>
          <w:b/>
          <w:spacing w:val="4"/>
          <w:sz w:val="14"/>
          <w:szCs w:val="14"/>
        </w:rPr>
        <w:t>ous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egiste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C</w:t>
      </w:r>
      <w:r>
        <w:rPr>
          <w:rFonts w:ascii="Arial" w:eastAsia="Arial" w:hAnsi="Arial" w:cs="Arial"/>
          <w:b/>
          <w:spacing w:val="6"/>
          <w:sz w:val="14"/>
          <w:szCs w:val="14"/>
        </w:rPr>
        <w:t>om</w:t>
      </w:r>
      <w:r>
        <w:rPr>
          <w:rFonts w:ascii="Arial" w:eastAsia="Arial" w:hAnsi="Arial" w:cs="Arial"/>
          <w:b/>
          <w:spacing w:val="4"/>
          <w:sz w:val="14"/>
          <w:szCs w:val="14"/>
        </w:rPr>
        <w:t>pa</w:t>
      </w:r>
      <w:r>
        <w:rPr>
          <w:rFonts w:ascii="Arial" w:eastAsia="Arial" w:hAnsi="Arial" w:cs="Arial"/>
          <w:b/>
          <w:spacing w:val="6"/>
          <w:sz w:val="14"/>
          <w:szCs w:val="14"/>
        </w:rPr>
        <w:t>n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4"/>
          <w:sz w:val="14"/>
          <w:szCs w:val="14"/>
        </w:rPr>
        <w:t>i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S</w:t>
      </w:r>
      <w:r>
        <w:rPr>
          <w:rFonts w:ascii="Arial" w:eastAsia="Arial" w:hAnsi="Arial" w:cs="Arial"/>
          <w:b/>
          <w:spacing w:val="4"/>
          <w:sz w:val="14"/>
          <w:szCs w:val="14"/>
        </w:rPr>
        <w:t>cotl</w:t>
      </w:r>
      <w:r>
        <w:rPr>
          <w:rFonts w:ascii="Arial" w:eastAsia="Arial" w:hAnsi="Arial" w:cs="Arial"/>
          <w:b/>
          <w:spacing w:val="6"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>n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N</w:t>
      </w:r>
      <w:r>
        <w:rPr>
          <w:rFonts w:ascii="Arial" w:eastAsia="Arial" w:hAnsi="Arial" w:cs="Arial"/>
          <w:b/>
          <w:spacing w:val="4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.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SC</w:t>
      </w:r>
      <w:r>
        <w:rPr>
          <w:rFonts w:ascii="Arial" w:eastAsia="Arial" w:hAnsi="Arial" w:cs="Arial"/>
          <w:b/>
          <w:spacing w:val="4"/>
          <w:sz w:val="14"/>
          <w:szCs w:val="14"/>
        </w:rPr>
        <w:t>24505</w:t>
      </w:r>
      <w:r>
        <w:rPr>
          <w:rFonts w:ascii="Arial" w:eastAsia="Arial" w:hAnsi="Arial" w:cs="Arial"/>
          <w:b/>
          <w:sz w:val="14"/>
          <w:szCs w:val="14"/>
        </w:rPr>
        <w:t>2</w:t>
      </w:r>
      <w:r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6"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>n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egiste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S</w:t>
      </w:r>
      <w:r>
        <w:rPr>
          <w:rFonts w:ascii="Arial" w:eastAsia="Arial" w:hAnsi="Arial" w:cs="Arial"/>
          <w:b/>
          <w:spacing w:val="4"/>
          <w:sz w:val="14"/>
          <w:szCs w:val="14"/>
        </w:rPr>
        <w:t>cottis</w:t>
      </w:r>
      <w:r>
        <w:rPr>
          <w:rFonts w:ascii="Arial" w:eastAsia="Arial" w:hAnsi="Arial" w:cs="Arial"/>
          <w:b/>
          <w:sz w:val="14"/>
          <w:szCs w:val="14"/>
        </w:rPr>
        <w:t>h</w:t>
      </w:r>
      <w:r>
        <w:rPr>
          <w:rFonts w:ascii="Arial" w:eastAsia="Arial" w:hAnsi="Arial" w:cs="Arial"/>
          <w:b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C</w:t>
      </w:r>
      <w:r>
        <w:rPr>
          <w:rFonts w:ascii="Arial" w:eastAsia="Arial" w:hAnsi="Arial" w:cs="Arial"/>
          <w:b/>
          <w:spacing w:val="4"/>
          <w:sz w:val="14"/>
          <w:szCs w:val="14"/>
        </w:rPr>
        <w:t>ha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i</w:t>
      </w:r>
      <w:r>
        <w:rPr>
          <w:rFonts w:ascii="Arial" w:eastAsia="Arial" w:hAnsi="Arial" w:cs="Arial"/>
          <w:b/>
          <w:spacing w:val="6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7"/>
          <w:sz w:val="14"/>
          <w:szCs w:val="14"/>
        </w:rPr>
        <w:t>N</w:t>
      </w:r>
      <w:r>
        <w:rPr>
          <w:rFonts w:ascii="Arial" w:eastAsia="Arial" w:hAnsi="Arial" w:cs="Arial"/>
          <w:b/>
          <w:spacing w:val="4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.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w w:val="99"/>
          <w:sz w:val="14"/>
          <w:szCs w:val="14"/>
        </w:rPr>
        <w:t>SC</w:t>
      </w:r>
      <w:r>
        <w:rPr>
          <w:rFonts w:ascii="Arial" w:eastAsia="Arial" w:hAnsi="Arial" w:cs="Arial"/>
          <w:b/>
          <w:spacing w:val="4"/>
          <w:w w:val="99"/>
          <w:sz w:val="14"/>
          <w:szCs w:val="14"/>
        </w:rPr>
        <w:t>00963</w:t>
      </w:r>
      <w:r>
        <w:rPr>
          <w:rFonts w:ascii="Arial" w:eastAsia="Arial" w:hAnsi="Arial" w:cs="Arial"/>
          <w:b/>
          <w:w w:val="99"/>
          <w:sz w:val="14"/>
          <w:szCs w:val="14"/>
        </w:rPr>
        <w:t>5</w:t>
      </w:r>
    </w:p>
    <w:p w14:paraId="414E31D3" w14:textId="77777777" w:rsidR="006420D5" w:rsidRDefault="00476969">
      <w:pPr>
        <w:spacing w:before="12"/>
        <w:ind w:left="1714" w:right="1321"/>
        <w:jc w:val="center"/>
        <w:rPr>
          <w:rFonts w:ascii="Arial" w:eastAsia="Arial" w:hAnsi="Arial" w:cs="Arial"/>
          <w:sz w:val="14"/>
          <w:szCs w:val="14"/>
        </w:rPr>
        <w:sectPr w:rsidR="006420D5">
          <w:headerReference w:type="default" r:id="rId10"/>
          <w:pgSz w:w="11920" w:h="16840"/>
          <w:pgMar w:top="1860" w:right="1320" w:bottom="280" w:left="1280" w:header="1481" w:footer="0" w:gutter="0"/>
          <w:cols w:space="720"/>
        </w:sectPr>
      </w:pPr>
      <w:r>
        <w:rPr>
          <w:rFonts w:ascii="Arial" w:eastAsia="Arial" w:hAnsi="Arial" w:cs="Arial"/>
          <w:b/>
          <w:spacing w:val="5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egiste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4"/>
          <w:sz w:val="14"/>
          <w:szCs w:val="14"/>
        </w:rPr>
        <w:t>Offic</w:t>
      </w:r>
      <w:r>
        <w:rPr>
          <w:rFonts w:ascii="Arial" w:eastAsia="Arial" w:hAnsi="Arial" w:cs="Arial"/>
          <w:b/>
          <w:spacing w:val="7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9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6"/>
          <w:sz w:val="14"/>
          <w:szCs w:val="14"/>
        </w:rPr>
        <w:t>M</w:t>
      </w:r>
      <w:r>
        <w:rPr>
          <w:rFonts w:ascii="Arial" w:eastAsia="Arial" w:hAnsi="Arial" w:cs="Arial"/>
          <w:b/>
          <w:spacing w:val="4"/>
          <w:sz w:val="14"/>
          <w:szCs w:val="14"/>
        </w:rPr>
        <w:t>i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S</w:t>
      </w:r>
      <w:r>
        <w:rPr>
          <w:rFonts w:ascii="Arial" w:eastAsia="Arial" w:hAnsi="Arial" w:cs="Arial"/>
          <w:b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eet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B</w:t>
      </w:r>
      <w:r>
        <w:rPr>
          <w:rFonts w:ascii="Arial" w:eastAsia="Arial" w:hAnsi="Arial" w:cs="Arial"/>
          <w:b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>thgate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W</w:t>
      </w:r>
      <w:r>
        <w:rPr>
          <w:rFonts w:ascii="Arial" w:eastAsia="Arial" w:hAnsi="Arial" w:cs="Arial"/>
          <w:b/>
          <w:spacing w:val="4"/>
          <w:sz w:val="14"/>
          <w:szCs w:val="14"/>
        </w:rPr>
        <w:t>es</w:t>
      </w:r>
      <w:r>
        <w:rPr>
          <w:rFonts w:ascii="Arial" w:eastAsia="Arial" w:hAnsi="Arial" w:cs="Arial"/>
          <w:b/>
          <w:sz w:val="14"/>
          <w:szCs w:val="14"/>
        </w:rPr>
        <w:t>t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4"/>
          <w:sz w:val="14"/>
          <w:szCs w:val="14"/>
        </w:rPr>
        <w:t>Lo</w:t>
      </w:r>
      <w:r>
        <w:rPr>
          <w:rFonts w:ascii="Arial" w:eastAsia="Arial" w:hAnsi="Arial" w:cs="Arial"/>
          <w:b/>
          <w:spacing w:val="6"/>
          <w:sz w:val="14"/>
          <w:szCs w:val="14"/>
        </w:rPr>
        <w:t>t</w:t>
      </w:r>
      <w:r>
        <w:rPr>
          <w:rFonts w:ascii="Arial" w:eastAsia="Arial" w:hAnsi="Arial" w:cs="Arial"/>
          <w:b/>
          <w:spacing w:val="4"/>
          <w:sz w:val="14"/>
          <w:szCs w:val="14"/>
        </w:rPr>
        <w:t>hian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EH</w:t>
      </w:r>
      <w:r>
        <w:rPr>
          <w:rFonts w:ascii="Arial" w:eastAsia="Arial" w:hAnsi="Arial" w:cs="Arial"/>
          <w:b/>
          <w:spacing w:val="4"/>
          <w:sz w:val="14"/>
          <w:szCs w:val="14"/>
        </w:rPr>
        <w:t>4</w:t>
      </w:r>
      <w:r>
        <w:rPr>
          <w:rFonts w:ascii="Arial" w:eastAsia="Arial" w:hAnsi="Arial" w:cs="Arial"/>
          <w:b/>
          <w:sz w:val="14"/>
          <w:szCs w:val="14"/>
        </w:rPr>
        <w:t>8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1</w:t>
      </w:r>
      <w:r>
        <w:rPr>
          <w:rFonts w:ascii="Arial" w:eastAsia="Arial" w:hAnsi="Arial" w:cs="Arial"/>
          <w:b/>
          <w:spacing w:val="5"/>
          <w:sz w:val="14"/>
          <w:szCs w:val="14"/>
        </w:rPr>
        <w:t>PS</w:t>
      </w:r>
      <w:r>
        <w:rPr>
          <w:rFonts w:ascii="Arial" w:eastAsia="Arial" w:hAnsi="Arial" w:cs="Arial"/>
          <w:b/>
          <w:sz w:val="14"/>
          <w:szCs w:val="14"/>
        </w:rPr>
        <w:t xml:space="preserve">. 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sz w:val="14"/>
          <w:szCs w:val="14"/>
        </w:rPr>
        <w:t>P</w:t>
      </w:r>
      <w:r>
        <w:rPr>
          <w:rFonts w:ascii="Arial" w:eastAsia="Arial" w:hAnsi="Arial" w:cs="Arial"/>
          <w:b/>
          <w:spacing w:val="4"/>
          <w:sz w:val="14"/>
          <w:szCs w:val="14"/>
        </w:rPr>
        <w:t>hon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0150</w:t>
      </w:r>
      <w:r>
        <w:rPr>
          <w:rFonts w:ascii="Arial" w:eastAsia="Arial" w:hAnsi="Arial" w:cs="Arial"/>
          <w:b/>
          <w:sz w:val="14"/>
          <w:szCs w:val="14"/>
        </w:rPr>
        <w:t>6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6"/>
          <w:w w:val="99"/>
          <w:sz w:val="14"/>
          <w:szCs w:val="14"/>
        </w:rPr>
        <w:t>6</w:t>
      </w:r>
      <w:r>
        <w:rPr>
          <w:rFonts w:ascii="Arial" w:eastAsia="Arial" w:hAnsi="Arial" w:cs="Arial"/>
          <w:b/>
          <w:spacing w:val="4"/>
          <w:w w:val="99"/>
          <w:sz w:val="14"/>
          <w:szCs w:val="14"/>
        </w:rPr>
        <w:t>3428</w:t>
      </w:r>
      <w:r>
        <w:rPr>
          <w:rFonts w:ascii="Arial" w:eastAsia="Arial" w:hAnsi="Arial" w:cs="Arial"/>
          <w:b/>
          <w:w w:val="99"/>
          <w:sz w:val="14"/>
          <w:szCs w:val="14"/>
        </w:rPr>
        <w:t>8</w:t>
      </w:r>
    </w:p>
    <w:p w14:paraId="6FDA342E" w14:textId="77777777" w:rsidR="006420D5" w:rsidRDefault="006420D5">
      <w:pPr>
        <w:spacing w:line="200" w:lineRule="exact"/>
      </w:pPr>
    </w:p>
    <w:p w14:paraId="2110C252" w14:textId="77777777" w:rsidR="006420D5" w:rsidRDefault="006420D5">
      <w:pPr>
        <w:spacing w:line="200" w:lineRule="exact"/>
      </w:pPr>
    </w:p>
    <w:p w14:paraId="1AFB9623" w14:textId="77777777" w:rsidR="006420D5" w:rsidRDefault="006420D5">
      <w:pPr>
        <w:spacing w:line="200" w:lineRule="exact"/>
      </w:pPr>
    </w:p>
    <w:p w14:paraId="40BB8818" w14:textId="77777777" w:rsidR="006420D5" w:rsidRDefault="006420D5">
      <w:pPr>
        <w:spacing w:before="3" w:line="280" w:lineRule="exact"/>
        <w:rPr>
          <w:sz w:val="28"/>
          <w:szCs w:val="28"/>
        </w:rPr>
      </w:pPr>
    </w:p>
    <w:p w14:paraId="7560D037" w14:textId="77777777" w:rsidR="006420D5" w:rsidRDefault="00476969">
      <w:pPr>
        <w:spacing w:before="4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- 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 H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</w:p>
    <w:p w14:paraId="1E20C378" w14:textId="77777777" w:rsidR="006420D5" w:rsidRDefault="006420D5">
      <w:pPr>
        <w:spacing w:before="5" w:line="120" w:lineRule="exact"/>
        <w:rPr>
          <w:sz w:val="13"/>
          <w:szCs w:val="13"/>
        </w:rPr>
      </w:pPr>
    </w:p>
    <w:p w14:paraId="69F7A53D" w14:textId="77777777" w:rsidR="006420D5" w:rsidRDefault="006420D5">
      <w:pPr>
        <w:spacing w:line="200" w:lineRule="exact"/>
        <w:sectPr w:rsidR="006420D5">
          <w:headerReference w:type="default" r:id="rId11"/>
          <w:pgSz w:w="11920" w:h="16840"/>
          <w:pgMar w:top="1560" w:right="1260" w:bottom="280" w:left="1340" w:header="0" w:footer="0" w:gutter="0"/>
          <w:cols w:space="720"/>
        </w:sectPr>
      </w:pPr>
    </w:p>
    <w:p w14:paraId="5C8AFC69" w14:textId="4579CA0E" w:rsidR="006420D5" w:rsidRDefault="00476969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: 3</w:t>
      </w:r>
      <w:r w:rsidR="00BD0439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k</w:t>
      </w:r>
    </w:p>
    <w:p w14:paraId="5B022D85" w14:textId="2D5FD968" w:rsidR="006420D5" w:rsidRDefault="00476969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£</w:t>
      </w:r>
      <w:r w:rsidR="002B0140">
        <w:rPr>
          <w:rFonts w:ascii="Calibri" w:eastAsia="Calibri" w:hAnsi="Calibri" w:cs="Calibri"/>
          <w:b/>
          <w:spacing w:val="1"/>
          <w:sz w:val="24"/>
          <w:szCs w:val="24"/>
        </w:rPr>
        <w:t>38,882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</w:p>
    <w:p w14:paraId="7D993E4D" w14:textId="6A1C30B0" w:rsidR="006420D5" w:rsidRDefault="00476969">
      <w:pPr>
        <w:spacing w:before="3" w:line="236" w:lineRule="auto"/>
        <w:ind w:left="100" w:right="-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t,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te,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H48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1PS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>e 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BD0439">
        <w:rPr>
          <w:rFonts w:ascii="Calibri" w:eastAsia="Calibri" w:hAnsi="Calibri" w:cs="Calibri"/>
          <w:b/>
          <w:spacing w:val="4"/>
          <w:sz w:val="24"/>
          <w:szCs w:val="24"/>
        </w:rPr>
        <w:t>9</w:t>
      </w:r>
      <w:proofErr w:type="spellStart"/>
      <w:r>
        <w:rPr>
          <w:rFonts w:ascii="Calibri" w:eastAsia="Calibri" w:hAnsi="Calibri" w:cs="Calibri"/>
          <w:b/>
          <w:spacing w:val="-1"/>
          <w:position w:val="8"/>
          <w:sz w:val="16"/>
          <w:szCs w:val="16"/>
        </w:rPr>
        <w:t>t</w:t>
      </w:r>
      <w:r>
        <w:rPr>
          <w:rFonts w:ascii="Calibri" w:eastAsia="Calibri" w:hAnsi="Calibri" w:cs="Calibri"/>
          <w:b/>
          <w:position w:val="8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b/>
          <w:spacing w:val="17"/>
          <w:position w:val="8"/>
          <w:sz w:val="16"/>
          <w:szCs w:val="16"/>
        </w:rPr>
        <w:t xml:space="preserve"> </w:t>
      </w:r>
      <w:r w:rsidR="00BD0439">
        <w:rPr>
          <w:rFonts w:ascii="Calibri" w:eastAsia="Calibri" w:hAnsi="Calibri" w:cs="Calibri"/>
          <w:b/>
          <w:spacing w:val="-1"/>
          <w:sz w:val="24"/>
          <w:szCs w:val="24"/>
        </w:rPr>
        <w:t>January</w:t>
      </w:r>
      <w:r>
        <w:rPr>
          <w:rFonts w:ascii="Calibri" w:eastAsia="Calibri" w:hAnsi="Calibri" w:cs="Calibri"/>
          <w:b/>
          <w:sz w:val="24"/>
          <w:szCs w:val="24"/>
        </w:rPr>
        <w:t xml:space="preserve"> 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 w:rsidR="00BD0439">
        <w:rPr>
          <w:rFonts w:ascii="Calibri" w:eastAsia="Calibri" w:hAnsi="Calibri" w:cs="Calibri"/>
          <w:b/>
          <w:sz w:val="24"/>
          <w:szCs w:val="24"/>
        </w:rPr>
        <w:t>3</w:t>
      </w:r>
    </w:p>
    <w:p w14:paraId="7AF7FAE4" w14:textId="77777777" w:rsidR="006420D5" w:rsidRDefault="00476969">
      <w:pPr>
        <w:spacing w:line="200" w:lineRule="exact"/>
      </w:pPr>
      <w:r>
        <w:br w:type="column"/>
      </w:r>
    </w:p>
    <w:p w14:paraId="166104D3" w14:textId="77777777" w:rsidR="006420D5" w:rsidRDefault="006420D5">
      <w:pPr>
        <w:spacing w:line="200" w:lineRule="exact"/>
      </w:pPr>
    </w:p>
    <w:p w14:paraId="2302E035" w14:textId="77777777" w:rsidR="006420D5" w:rsidRDefault="006420D5">
      <w:pPr>
        <w:spacing w:line="200" w:lineRule="exact"/>
      </w:pPr>
    </w:p>
    <w:p w14:paraId="406004A8" w14:textId="77777777" w:rsidR="006420D5" w:rsidRDefault="006420D5">
      <w:pPr>
        <w:spacing w:before="17" w:line="220" w:lineRule="exact"/>
        <w:rPr>
          <w:sz w:val="22"/>
          <w:szCs w:val="22"/>
        </w:rPr>
      </w:pPr>
    </w:p>
    <w:p w14:paraId="3E9F6BBC" w14:textId="77777777" w:rsidR="006420D5" w:rsidRDefault="00476969">
      <w:pPr>
        <w:rPr>
          <w:rFonts w:ascii="Calibri Light" w:eastAsia="Calibri Light" w:hAnsi="Calibri Light" w:cs="Calibri Light"/>
          <w:sz w:val="24"/>
          <w:szCs w:val="24"/>
        </w:rPr>
        <w:sectPr w:rsidR="006420D5">
          <w:type w:val="continuous"/>
          <w:pgSz w:w="11920" w:h="16840"/>
          <w:pgMar w:top="1860" w:right="1260" w:bottom="280" w:left="1340" w:header="720" w:footer="720" w:gutter="0"/>
          <w:cols w:num="2" w:space="720" w:equalWidth="0">
            <w:col w:w="5805" w:space="534"/>
            <w:col w:w="2981"/>
          </w:cols>
        </w:sectPr>
      </w:pPr>
      <w:r>
        <w:rPr>
          <w:rFonts w:ascii="Calibri Light" w:eastAsia="Calibri Light" w:hAnsi="Calibri Light" w:cs="Calibri Light"/>
          <w:color w:val="5B9BD4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5B9BD4"/>
          <w:sz w:val="24"/>
          <w:szCs w:val="24"/>
        </w:rPr>
        <w:t>tt</w:t>
      </w:r>
      <w:r>
        <w:rPr>
          <w:rFonts w:ascii="Calibri Light" w:eastAsia="Calibri Light" w:hAnsi="Calibri Light" w:cs="Calibri Light"/>
          <w:color w:val="5B9BD4"/>
          <w:spacing w:val="-2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5B9BD4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5B9BD4"/>
          <w:spacing w:val="-1"/>
          <w:sz w:val="24"/>
          <w:szCs w:val="24"/>
        </w:rPr>
        <w:t>:</w:t>
      </w:r>
      <w:r>
        <w:rPr>
          <w:rFonts w:ascii="Calibri Light" w:eastAsia="Calibri Light" w:hAnsi="Calibri Light" w:cs="Calibri Light"/>
          <w:color w:val="5B9BD4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5B9BD4"/>
          <w:spacing w:val="-4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5B9BD4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5B9BD4"/>
          <w:spacing w:val="-1"/>
          <w:sz w:val="24"/>
          <w:szCs w:val="24"/>
        </w:rPr>
        <w:t>cre</w:t>
      </w:r>
      <w:r>
        <w:rPr>
          <w:rFonts w:ascii="Calibri Light" w:eastAsia="Calibri Light" w:hAnsi="Calibri Light" w:cs="Calibri Light"/>
          <w:color w:val="5B9BD4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color w:val="5B9BD4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5B9BD4"/>
          <w:spacing w:val="-3"/>
          <w:sz w:val="24"/>
          <w:szCs w:val="24"/>
        </w:rPr>
        <w:t>l</w:t>
      </w:r>
      <w:r>
        <w:rPr>
          <w:rFonts w:ascii="Calibri Light" w:eastAsia="Calibri Light" w:hAnsi="Calibri Light" w:cs="Calibri Light"/>
          <w:color w:val="5B9BD4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5B9BD4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5B9BD4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5B9BD4"/>
          <w:spacing w:val="-3"/>
          <w:sz w:val="24"/>
          <w:szCs w:val="24"/>
        </w:rPr>
        <w:t>u</w:t>
      </w:r>
      <w:r>
        <w:rPr>
          <w:rFonts w:ascii="Calibri Light" w:eastAsia="Calibri Light" w:hAnsi="Calibri Light" w:cs="Calibri Light"/>
          <w:color w:val="5B9BD4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5B9BD4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5B9BD4"/>
          <w:spacing w:val="-4"/>
          <w:sz w:val="24"/>
          <w:szCs w:val="24"/>
        </w:rPr>
        <w:t>.</w:t>
      </w:r>
      <w:r>
        <w:rPr>
          <w:rFonts w:ascii="Calibri Light" w:eastAsia="Calibri Light" w:hAnsi="Calibri Light" w:cs="Calibri Light"/>
          <w:color w:val="5B9BD4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5B9BD4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5B9BD4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5B9BD4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color w:val="5B9BD4"/>
          <w:spacing w:val="-2"/>
          <w:sz w:val="24"/>
          <w:szCs w:val="24"/>
        </w:rPr>
        <w:t>u</w:t>
      </w:r>
      <w:r>
        <w:rPr>
          <w:rFonts w:ascii="Calibri Light" w:eastAsia="Calibri Light" w:hAnsi="Calibri Light" w:cs="Calibri Light"/>
          <w:color w:val="5B9BD4"/>
          <w:sz w:val="24"/>
          <w:szCs w:val="24"/>
        </w:rPr>
        <w:t>k/</w:t>
      </w:r>
    </w:p>
    <w:p w14:paraId="04F4E8D0" w14:textId="77777777" w:rsidR="006420D5" w:rsidRDefault="008A23C4">
      <w:pPr>
        <w:spacing w:before="14" w:line="260" w:lineRule="exact"/>
        <w:rPr>
          <w:sz w:val="26"/>
          <w:szCs w:val="26"/>
        </w:rPr>
      </w:pPr>
      <w:r>
        <w:pict w14:anchorId="502CFFA6">
          <v:group id="_x0000_s2170" style="position:absolute;margin-left:58.25pt;margin-top:72.85pt;width:487.25pt;height:682.25pt;z-index:-1493;mso-position-horizontal-relative:page;mso-position-vertical-relative:page" coordorigin="1165,1457" coordsize="9745,13645">
            <v:shape id="_x0000_s2172" type="#_x0000_t75" style="position:absolute;left:7647;top:2157;width:2784;height:1392">
              <v:imagedata r:id="rId12" o:title=""/>
            </v:shape>
            <v:shape id="_x0000_s2171" style="position:absolute;left:1185;top:1477;width:9705;height:13605" coordorigin="1185,1477" coordsize="9705,13605" path="m1185,3095r5,-133l1206,2832r26,-126l1267,2583r45,-118l1366,2351r61,-108l1497,2139r77,-97l1659,1951r91,-85l1847,1789r104,-70l2059,1658r114,-54l2291,1559r123,-35l2540,1498r130,-16l2803,1477r6469,l9405,1482r130,16l9661,1524r123,35l9902,1604r114,54l10124,1719r104,70l10325,1866r91,85l10501,2042r77,97l10648,2243r61,108l10763,2465r45,118l10843,2706r26,126l10885,2962r5,133l10890,13464r-5,133l10869,13727r-26,126l10808,13976r-45,118l10709,14208r-61,108l10578,14420r-77,97l10416,14608r-91,85l10228,14770r-104,70l10016,14901r-114,54l9784,15000r-123,35l9535,15061r-130,16l9272,15082r-6469,l2670,15077r-130,-16l2414,15035r-123,-35l2173,14955r-114,-54l1951,14840r-104,-70l1750,14693r-91,-85l1574,14517r-77,-97l1427,14316r-61,-108l1312,14094r-45,-118l1232,13853r-26,-126l1190,13597r-5,-133l1185,3095xe" filled="f" strokecolor="#41709c" strokeweight="2pt">
              <v:path arrowok="t"/>
            </v:shape>
            <w10:wrap anchorx="page" anchory="page"/>
          </v:group>
        </w:pict>
      </w:r>
    </w:p>
    <w:p w14:paraId="42941B0D" w14:textId="77777777" w:rsidR="006420D5" w:rsidRDefault="00476969">
      <w:pPr>
        <w:spacing w:before="19" w:line="259" w:lineRule="auto"/>
        <w:ind w:left="100" w:right="1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962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Bat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a.</w:t>
      </w:r>
    </w:p>
    <w:p w14:paraId="46DE90FF" w14:textId="77777777" w:rsidR="006420D5" w:rsidRDefault="006420D5">
      <w:pPr>
        <w:spacing w:before="1" w:line="160" w:lineRule="exact"/>
        <w:rPr>
          <w:sz w:val="16"/>
          <w:szCs w:val="16"/>
        </w:rPr>
      </w:pPr>
    </w:p>
    <w:p w14:paraId="636D6738" w14:textId="77777777" w:rsidR="006420D5" w:rsidRDefault="00476969">
      <w:pPr>
        <w:spacing w:line="258" w:lineRule="auto"/>
        <w:ind w:left="100" w:righ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tre</w:t>
      </w:r>
      <w:proofErr w:type="spellEnd"/>
      <w:r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 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 of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 on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aily l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club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aily 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tre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amily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 carer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771DAE5A" w14:textId="77777777" w:rsidR="006420D5" w:rsidRDefault="006420D5">
      <w:pPr>
        <w:spacing w:before="9" w:line="140" w:lineRule="exact"/>
        <w:rPr>
          <w:sz w:val="15"/>
          <w:szCs w:val="15"/>
        </w:rPr>
      </w:pPr>
    </w:p>
    <w:p w14:paraId="48B698D3" w14:textId="77777777" w:rsidR="006420D5" w:rsidRDefault="00476969">
      <w:pPr>
        <w:spacing w:line="259" w:lineRule="auto"/>
        <w:ind w:left="100" w:right="1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sm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icated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ager,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or,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2011A04F" w14:textId="77777777" w:rsidR="006420D5" w:rsidRDefault="006420D5">
      <w:pPr>
        <w:spacing w:before="1" w:line="160" w:lineRule="exact"/>
        <w:rPr>
          <w:sz w:val="16"/>
          <w:szCs w:val="16"/>
        </w:rPr>
      </w:pPr>
    </w:p>
    <w:p w14:paraId="5F3FBF61" w14:textId="77777777" w:rsidR="006420D5" w:rsidRDefault="00476969">
      <w:pPr>
        <w:spacing w:line="257" w:lineRule="auto"/>
        <w:ind w:left="100" w:righ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ager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killed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ou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igh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ocial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2B9DCD6C" w14:textId="77777777" w:rsidR="006420D5" w:rsidRDefault="006420D5">
      <w:pPr>
        <w:spacing w:before="3" w:line="160" w:lineRule="exact"/>
        <w:rPr>
          <w:sz w:val="16"/>
          <w:szCs w:val="16"/>
        </w:rPr>
      </w:pPr>
    </w:p>
    <w:p w14:paraId="5FDE7243" w14:textId="77777777" w:rsidR="006420D5" w:rsidRDefault="00476969">
      <w:pPr>
        <w:spacing w:line="259" w:lineRule="auto"/>
        <w:ind w:left="100" w:right="1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pm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o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73D25FDC" w14:textId="77777777" w:rsidR="006420D5" w:rsidRDefault="006420D5">
      <w:pPr>
        <w:spacing w:before="8" w:line="140" w:lineRule="exact"/>
        <w:rPr>
          <w:sz w:val="15"/>
          <w:szCs w:val="15"/>
        </w:rPr>
      </w:pPr>
    </w:p>
    <w:p w14:paraId="68B46DDC" w14:textId="77777777" w:rsidR="006420D5" w:rsidRDefault="00476969">
      <w:pPr>
        <w:spacing w:line="258" w:lineRule="auto"/>
        <w:ind w:left="100" w:righ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>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of 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kills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Acred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go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of loc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ci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ol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sub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6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6CE78356" w14:textId="77777777" w:rsidR="006420D5" w:rsidRDefault="006420D5">
      <w:pPr>
        <w:spacing w:before="1" w:line="160" w:lineRule="exact"/>
        <w:rPr>
          <w:sz w:val="16"/>
          <w:szCs w:val="16"/>
        </w:rPr>
      </w:pPr>
    </w:p>
    <w:p w14:paraId="08A66219" w14:textId="77777777" w:rsidR="006420D5" w:rsidRDefault="00476969">
      <w:pPr>
        <w:ind w:left="100" w:right="23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VG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Scotl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.</w:t>
      </w:r>
    </w:p>
    <w:p w14:paraId="720E0344" w14:textId="77777777" w:rsidR="006420D5" w:rsidRDefault="006420D5">
      <w:pPr>
        <w:spacing w:before="8" w:line="160" w:lineRule="exact"/>
        <w:rPr>
          <w:sz w:val="17"/>
          <w:szCs w:val="17"/>
        </w:rPr>
      </w:pPr>
    </w:p>
    <w:p w14:paraId="1EA02BA9" w14:textId="68E4788D" w:rsidR="006420D5" w:rsidRDefault="00476969">
      <w:pPr>
        <w:spacing w:line="259" w:lineRule="auto"/>
        <w:ind w:left="100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3</w:t>
      </w:r>
      <w:r w:rsidR="002B0140">
        <w:rPr>
          <w:rFonts w:ascii="Calibri" w:eastAsia="Calibri" w:hAnsi="Calibri" w:cs="Calibri"/>
        </w:rPr>
        <w:t xml:space="preserve">5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-1"/>
        </w:rPr>
        <w:t xml:space="preserve"> </w:t>
      </w:r>
      <w:r w:rsidR="00C31F77">
        <w:rPr>
          <w:rFonts w:ascii="Calibri" w:eastAsia="Calibri" w:hAnsi="Calibri" w:cs="Calibri"/>
        </w:rPr>
        <w:t>8.30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 xml:space="preserve"> </w:t>
      </w:r>
      <w:r w:rsidR="00C31F7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.30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Friday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ith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 w:rsidR="00C31F77">
        <w:rPr>
          <w:rFonts w:ascii="Calibri" w:eastAsia="Calibri" w:hAnsi="Calibri" w:cs="Calibri"/>
        </w:rPr>
        <w:t>£3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"/>
        </w:rPr>
        <w:t>,</w:t>
      </w:r>
      <w:r w:rsidR="00C31F77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82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1"/>
        </w:rPr>
        <w:t>nnum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5%.</w:t>
      </w:r>
    </w:p>
    <w:p w14:paraId="01B7B1DD" w14:textId="77777777" w:rsidR="006420D5" w:rsidRDefault="006420D5">
      <w:pPr>
        <w:spacing w:before="8" w:line="140" w:lineRule="exact"/>
        <w:rPr>
          <w:sz w:val="15"/>
          <w:szCs w:val="15"/>
        </w:rPr>
      </w:pPr>
    </w:p>
    <w:p w14:paraId="7F2F18FD" w14:textId="77777777" w:rsidR="006420D5" w:rsidRDefault="00476969">
      <w:pPr>
        <w:ind w:left="100" w:right="76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pp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ation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</w:p>
    <w:p w14:paraId="4CDE9A79" w14:textId="77777777" w:rsidR="006420D5" w:rsidRDefault="006420D5">
      <w:pPr>
        <w:spacing w:before="1" w:line="180" w:lineRule="exact"/>
        <w:rPr>
          <w:sz w:val="18"/>
          <w:szCs w:val="18"/>
        </w:rPr>
      </w:pPr>
    </w:p>
    <w:p w14:paraId="12D8E868" w14:textId="77777777" w:rsidR="006420D5" w:rsidRDefault="00476969">
      <w:pPr>
        <w:spacing w:line="257" w:lineRule="auto"/>
        <w:ind w:left="100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Dow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bs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6"/>
        </w:rPr>
        <w:t xml:space="preserve"> </w:t>
      </w:r>
      <w:hyperlink r:id="rId13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tp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3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u w:val="single" w:color="0462C1"/>
          </w:rPr>
          <w:t>cr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aleh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3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.org.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k</w:t>
        </w:r>
      </w:hyperlink>
    </w:p>
    <w:p w14:paraId="26588618" w14:textId="61EC2E97" w:rsidR="006420D5" w:rsidRDefault="00476969">
      <w:pPr>
        <w:spacing w:line="240" w:lineRule="exact"/>
        <w:ind w:left="100" w:right="1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</w:t>
      </w:r>
      <w:r w:rsidR="00C31F77">
        <w:rPr>
          <w:rFonts w:ascii="Calibri" w:eastAsia="Calibri" w:hAnsi="Calibri" w:cs="Calibri"/>
        </w:rPr>
        <w:t xml:space="preserve"> </w:t>
      </w:r>
      <w:hyperlink r:id="rId14" w:history="1">
        <w:r w:rsidR="00C31F77" w:rsidRPr="00BB2A73">
          <w:rPr>
            <w:rStyle w:val="Hyperlink"/>
          </w:rPr>
          <w:t>Brian</w:t>
        </w:r>
        <w:r w:rsidR="00C31F77" w:rsidRPr="00BB2A73">
          <w:rPr>
            <w:rStyle w:val="Hyperlink"/>
            <w:rFonts w:ascii="Calibri" w:eastAsia="Calibri" w:hAnsi="Calibri" w:cs="Calibri"/>
          </w:rPr>
          <w:t>@acredalehouse.org.uk</w:t>
        </w:r>
      </w:hyperlink>
      <w:r w:rsidR="00C31F77">
        <w:rPr>
          <w:rFonts w:ascii="Calibri" w:eastAsia="Calibri" w:hAnsi="Calibri" w:cs="Calibri"/>
          <w:color w:val="000000"/>
        </w:rPr>
        <w:t xml:space="preserve"> no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1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 w:rsidR="00C31F77">
        <w:rPr>
          <w:rFonts w:ascii="Calibri" w:eastAsia="Calibri" w:hAnsi="Calibri" w:cs="Calibri"/>
          <w:color w:val="000000"/>
        </w:rPr>
        <w:t xml:space="preserve">the </w:t>
      </w:r>
      <w:proofErr w:type="gramStart"/>
      <w:r w:rsidR="00C31F77">
        <w:rPr>
          <w:rFonts w:ascii="Calibri" w:eastAsia="Calibri" w:hAnsi="Calibri" w:cs="Calibri"/>
          <w:color w:val="000000"/>
        </w:rPr>
        <w:t>9</w:t>
      </w:r>
      <w:r w:rsidR="00C31F77" w:rsidRPr="00C31F77">
        <w:rPr>
          <w:rFonts w:ascii="Calibri" w:eastAsia="Calibri" w:hAnsi="Calibri" w:cs="Calibri"/>
          <w:color w:val="000000"/>
          <w:vertAlign w:val="superscript"/>
        </w:rPr>
        <w:t>th</w:t>
      </w:r>
      <w:proofErr w:type="gramEnd"/>
      <w:r w:rsidR="00C31F77">
        <w:rPr>
          <w:rFonts w:ascii="Calibri" w:eastAsia="Calibri" w:hAnsi="Calibri" w:cs="Calibri"/>
          <w:color w:val="000000"/>
        </w:rPr>
        <w:t xml:space="preserve"> January 2023</w:t>
      </w:r>
    </w:p>
    <w:p w14:paraId="2D1D15EB" w14:textId="77777777" w:rsidR="006420D5" w:rsidRDefault="00476969">
      <w:pPr>
        <w:spacing w:before="20"/>
        <w:ind w:left="100" w:right="30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Ac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Ho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</w:rPr>
        <w:t>se,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 xml:space="preserve">9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St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eet,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2"/>
        </w:rPr>
        <w:t>h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</w:rPr>
        <w:t>48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2"/>
        </w:rPr>
        <w:t>1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.</w:t>
      </w:r>
    </w:p>
    <w:p w14:paraId="4FDEB1FC" w14:textId="347FCC81" w:rsidR="006420D5" w:rsidRDefault="00476969">
      <w:pPr>
        <w:spacing w:before="17"/>
        <w:ind w:left="100" w:right="28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C.V.s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gin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 w:rsidR="00C31F77">
        <w:rPr>
          <w:rFonts w:ascii="Calibri" w:eastAsia="Calibri" w:hAnsi="Calibri" w:cs="Calibri"/>
        </w:rPr>
        <w:t>23</w:t>
      </w:r>
      <w:r w:rsidR="00C31F77" w:rsidRPr="00C31F77">
        <w:rPr>
          <w:rFonts w:ascii="Calibri" w:eastAsia="Calibri" w:hAnsi="Calibri" w:cs="Calibri"/>
          <w:vertAlign w:val="superscript"/>
        </w:rPr>
        <w:t>rd</w:t>
      </w:r>
      <w:r w:rsidR="00C31F77">
        <w:rPr>
          <w:rFonts w:ascii="Calibri" w:eastAsia="Calibri" w:hAnsi="Calibri" w:cs="Calibri"/>
        </w:rPr>
        <w:t xml:space="preserve"> January</w:t>
      </w:r>
    </w:p>
    <w:p w14:paraId="2D5EF3AE" w14:textId="77777777" w:rsidR="006420D5" w:rsidRDefault="006420D5">
      <w:pPr>
        <w:spacing w:before="1" w:line="280" w:lineRule="exact"/>
        <w:rPr>
          <w:sz w:val="28"/>
          <w:szCs w:val="28"/>
        </w:rPr>
      </w:pPr>
    </w:p>
    <w:p w14:paraId="2EB7199A" w14:textId="77777777" w:rsidR="006420D5" w:rsidRDefault="00476969">
      <w:pPr>
        <w:ind w:left="100" w:right="82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s</w:t>
      </w:r>
    </w:p>
    <w:p w14:paraId="415DF60C" w14:textId="77777777" w:rsidR="006420D5" w:rsidRDefault="006420D5">
      <w:pPr>
        <w:spacing w:before="1" w:line="180" w:lineRule="exact"/>
        <w:rPr>
          <w:sz w:val="18"/>
          <w:szCs w:val="18"/>
        </w:rPr>
      </w:pPr>
    </w:p>
    <w:p w14:paraId="4CB500AD" w14:textId="77777777" w:rsidR="006420D5" w:rsidRDefault="00476969">
      <w:pPr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ack</w:t>
      </w:r>
    </w:p>
    <w:p w14:paraId="56E7D047" w14:textId="77777777" w:rsidR="006420D5" w:rsidRDefault="006420D5">
      <w:pPr>
        <w:spacing w:before="5" w:line="100" w:lineRule="exact"/>
        <w:rPr>
          <w:sz w:val="10"/>
          <w:szCs w:val="10"/>
        </w:rPr>
      </w:pPr>
    </w:p>
    <w:p w14:paraId="162E0F0F" w14:textId="77777777" w:rsidR="006420D5" w:rsidRDefault="006420D5">
      <w:pPr>
        <w:spacing w:line="200" w:lineRule="exact"/>
      </w:pPr>
    </w:p>
    <w:p w14:paraId="00046F12" w14:textId="77777777" w:rsidR="006420D5" w:rsidRDefault="00476969">
      <w:pPr>
        <w:ind w:left="656" w:right="39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3"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>c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edal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H</w:t>
      </w:r>
      <w:r>
        <w:rPr>
          <w:rFonts w:ascii="Arial" w:eastAsia="Arial" w:hAnsi="Arial" w:cs="Arial"/>
          <w:b/>
          <w:spacing w:val="4"/>
          <w:sz w:val="14"/>
          <w:szCs w:val="14"/>
        </w:rPr>
        <w:t>ous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egiste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C</w:t>
      </w:r>
      <w:r>
        <w:rPr>
          <w:rFonts w:ascii="Arial" w:eastAsia="Arial" w:hAnsi="Arial" w:cs="Arial"/>
          <w:b/>
          <w:spacing w:val="6"/>
          <w:sz w:val="14"/>
          <w:szCs w:val="14"/>
        </w:rPr>
        <w:t>om</w:t>
      </w:r>
      <w:r>
        <w:rPr>
          <w:rFonts w:ascii="Arial" w:eastAsia="Arial" w:hAnsi="Arial" w:cs="Arial"/>
          <w:b/>
          <w:spacing w:val="4"/>
          <w:sz w:val="14"/>
          <w:szCs w:val="14"/>
        </w:rPr>
        <w:t>pa</w:t>
      </w:r>
      <w:r>
        <w:rPr>
          <w:rFonts w:ascii="Arial" w:eastAsia="Arial" w:hAnsi="Arial" w:cs="Arial"/>
          <w:b/>
          <w:spacing w:val="6"/>
          <w:sz w:val="14"/>
          <w:szCs w:val="14"/>
        </w:rPr>
        <w:t>n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4"/>
          <w:sz w:val="14"/>
          <w:szCs w:val="14"/>
        </w:rPr>
        <w:t>i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S</w:t>
      </w:r>
      <w:r>
        <w:rPr>
          <w:rFonts w:ascii="Arial" w:eastAsia="Arial" w:hAnsi="Arial" w:cs="Arial"/>
          <w:b/>
          <w:spacing w:val="4"/>
          <w:sz w:val="14"/>
          <w:szCs w:val="14"/>
        </w:rPr>
        <w:t>cotl</w:t>
      </w:r>
      <w:r>
        <w:rPr>
          <w:rFonts w:ascii="Arial" w:eastAsia="Arial" w:hAnsi="Arial" w:cs="Arial"/>
          <w:b/>
          <w:spacing w:val="6"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>n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N</w:t>
      </w:r>
      <w:r>
        <w:rPr>
          <w:rFonts w:ascii="Arial" w:eastAsia="Arial" w:hAnsi="Arial" w:cs="Arial"/>
          <w:b/>
          <w:spacing w:val="4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.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SC</w:t>
      </w:r>
      <w:r>
        <w:rPr>
          <w:rFonts w:ascii="Arial" w:eastAsia="Arial" w:hAnsi="Arial" w:cs="Arial"/>
          <w:b/>
          <w:spacing w:val="4"/>
          <w:sz w:val="14"/>
          <w:szCs w:val="14"/>
        </w:rPr>
        <w:t>24505</w:t>
      </w:r>
      <w:r>
        <w:rPr>
          <w:rFonts w:ascii="Arial" w:eastAsia="Arial" w:hAnsi="Arial" w:cs="Arial"/>
          <w:b/>
          <w:sz w:val="14"/>
          <w:szCs w:val="14"/>
        </w:rPr>
        <w:t>2</w:t>
      </w:r>
      <w:r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6"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>n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egiste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S</w:t>
      </w:r>
      <w:r>
        <w:rPr>
          <w:rFonts w:ascii="Arial" w:eastAsia="Arial" w:hAnsi="Arial" w:cs="Arial"/>
          <w:b/>
          <w:spacing w:val="4"/>
          <w:sz w:val="14"/>
          <w:szCs w:val="14"/>
        </w:rPr>
        <w:t>cottis</w:t>
      </w:r>
      <w:r>
        <w:rPr>
          <w:rFonts w:ascii="Arial" w:eastAsia="Arial" w:hAnsi="Arial" w:cs="Arial"/>
          <w:b/>
          <w:sz w:val="14"/>
          <w:szCs w:val="14"/>
        </w:rPr>
        <w:t>h</w:t>
      </w:r>
      <w:r>
        <w:rPr>
          <w:rFonts w:ascii="Arial" w:eastAsia="Arial" w:hAnsi="Arial" w:cs="Arial"/>
          <w:b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C</w:t>
      </w:r>
      <w:r>
        <w:rPr>
          <w:rFonts w:ascii="Arial" w:eastAsia="Arial" w:hAnsi="Arial" w:cs="Arial"/>
          <w:b/>
          <w:spacing w:val="4"/>
          <w:sz w:val="14"/>
          <w:szCs w:val="14"/>
        </w:rPr>
        <w:t>ha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i</w:t>
      </w:r>
      <w:r>
        <w:rPr>
          <w:rFonts w:ascii="Arial" w:eastAsia="Arial" w:hAnsi="Arial" w:cs="Arial"/>
          <w:b/>
          <w:spacing w:val="6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7"/>
          <w:sz w:val="14"/>
          <w:szCs w:val="14"/>
        </w:rPr>
        <w:t>N</w:t>
      </w:r>
      <w:r>
        <w:rPr>
          <w:rFonts w:ascii="Arial" w:eastAsia="Arial" w:hAnsi="Arial" w:cs="Arial"/>
          <w:b/>
          <w:spacing w:val="4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.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w w:val="99"/>
          <w:sz w:val="14"/>
          <w:szCs w:val="14"/>
        </w:rPr>
        <w:t>SC</w:t>
      </w:r>
      <w:r>
        <w:rPr>
          <w:rFonts w:ascii="Arial" w:eastAsia="Arial" w:hAnsi="Arial" w:cs="Arial"/>
          <w:b/>
          <w:spacing w:val="4"/>
          <w:w w:val="99"/>
          <w:sz w:val="14"/>
          <w:szCs w:val="14"/>
        </w:rPr>
        <w:t>00963</w:t>
      </w:r>
      <w:r>
        <w:rPr>
          <w:rFonts w:ascii="Arial" w:eastAsia="Arial" w:hAnsi="Arial" w:cs="Arial"/>
          <w:b/>
          <w:w w:val="99"/>
          <w:sz w:val="14"/>
          <w:szCs w:val="14"/>
        </w:rPr>
        <w:t>5</w:t>
      </w:r>
    </w:p>
    <w:p w14:paraId="4525B6FE" w14:textId="77777777" w:rsidR="006420D5" w:rsidRDefault="00476969">
      <w:pPr>
        <w:spacing w:before="14"/>
        <w:ind w:left="1654" w:right="1381"/>
        <w:jc w:val="center"/>
        <w:rPr>
          <w:rFonts w:ascii="Arial" w:eastAsia="Arial" w:hAnsi="Arial" w:cs="Arial"/>
          <w:sz w:val="14"/>
          <w:szCs w:val="14"/>
        </w:rPr>
        <w:sectPr w:rsidR="006420D5">
          <w:type w:val="continuous"/>
          <w:pgSz w:w="11920" w:h="16840"/>
          <w:pgMar w:top="1860" w:right="1260" w:bottom="280" w:left="1340" w:header="720" w:footer="720" w:gutter="0"/>
          <w:cols w:space="720"/>
        </w:sectPr>
      </w:pPr>
      <w:r>
        <w:rPr>
          <w:rFonts w:ascii="Arial" w:eastAsia="Arial" w:hAnsi="Arial" w:cs="Arial"/>
          <w:b/>
          <w:spacing w:val="5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egiste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4"/>
          <w:sz w:val="14"/>
          <w:szCs w:val="14"/>
        </w:rPr>
        <w:t>Offic</w:t>
      </w:r>
      <w:r>
        <w:rPr>
          <w:rFonts w:ascii="Arial" w:eastAsia="Arial" w:hAnsi="Arial" w:cs="Arial"/>
          <w:b/>
          <w:spacing w:val="7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9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6"/>
          <w:sz w:val="14"/>
          <w:szCs w:val="14"/>
        </w:rPr>
        <w:t>M</w:t>
      </w:r>
      <w:r>
        <w:rPr>
          <w:rFonts w:ascii="Arial" w:eastAsia="Arial" w:hAnsi="Arial" w:cs="Arial"/>
          <w:b/>
          <w:spacing w:val="4"/>
          <w:sz w:val="14"/>
          <w:szCs w:val="14"/>
        </w:rPr>
        <w:t>i</w:t>
      </w:r>
      <w:r>
        <w:rPr>
          <w:rFonts w:ascii="Arial" w:eastAsia="Arial" w:hAnsi="Arial" w:cs="Arial"/>
          <w:b/>
          <w:sz w:val="14"/>
          <w:szCs w:val="14"/>
        </w:rPr>
        <w:t>d</w:t>
      </w:r>
      <w:r>
        <w:rPr>
          <w:rFonts w:ascii="Arial" w:eastAsia="Arial" w:hAnsi="Arial" w:cs="Arial"/>
          <w:b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S</w:t>
      </w:r>
      <w:r>
        <w:rPr>
          <w:rFonts w:ascii="Arial" w:eastAsia="Arial" w:hAnsi="Arial" w:cs="Arial"/>
          <w:b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spacing w:val="6"/>
          <w:sz w:val="14"/>
          <w:szCs w:val="14"/>
        </w:rPr>
        <w:t>r</w:t>
      </w:r>
      <w:r>
        <w:rPr>
          <w:rFonts w:ascii="Arial" w:eastAsia="Arial" w:hAnsi="Arial" w:cs="Arial"/>
          <w:b/>
          <w:spacing w:val="4"/>
          <w:sz w:val="14"/>
          <w:szCs w:val="14"/>
        </w:rPr>
        <w:t>eet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B</w:t>
      </w:r>
      <w:r>
        <w:rPr>
          <w:rFonts w:ascii="Arial" w:eastAsia="Arial" w:hAnsi="Arial" w:cs="Arial"/>
          <w:b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>thgate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W</w:t>
      </w:r>
      <w:r>
        <w:rPr>
          <w:rFonts w:ascii="Arial" w:eastAsia="Arial" w:hAnsi="Arial" w:cs="Arial"/>
          <w:b/>
          <w:spacing w:val="4"/>
          <w:sz w:val="14"/>
          <w:szCs w:val="14"/>
        </w:rPr>
        <w:t>es</w:t>
      </w:r>
      <w:r>
        <w:rPr>
          <w:rFonts w:ascii="Arial" w:eastAsia="Arial" w:hAnsi="Arial" w:cs="Arial"/>
          <w:b/>
          <w:sz w:val="14"/>
          <w:szCs w:val="14"/>
        </w:rPr>
        <w:t>t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4"/>
          <w:sz w:val="14"/>
          <w:szCs w:val="14"/>
        </w:rPr>
        <w:t>Lo</w:t>
      </w:r>
      <w:r>
        <w:rPr>
          <w:rFonts w:ascii="Arial" w:eastAsia="Arial" w:hAnsi="Arial" w:cs="Arial"/>
          <w:b/>
          <w:spacing w:val="6"/>
          <w:sz w:val="14"/>
          <w:szCs w:val="14"/>
        </w:rPr>
        <w:t>t</w:t>
      </w:r>
      <w:r>
        <w:rPr>
          <w:rFonts w:ascii="Arial" w:eastAsia="Arial" w:hAnsi="Arial" w:cs="Arial"/>
          <w:b/>
          <w:spacing w:val="4"/>
          <w:sz w:val="14"/>
          <w:szCs w:val="14"/>
        </w:rPr>
        <w:t>hian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sz w:val="14"/>
          <w:szCs w:val="14"/>
        </w:rPr>
        <w:t>EH</w:t>
      </w:r>
      <w:r>
        <w:rPr>
          <w:rFonts w:ascii="Arial" w:eastAsia="Arial" w:hAnsi="Arial" w:cs="Arial"/>
          <w:b/>
          <w:spacing w:val="4"/>
          <w:sz w:val="14"/>
          <w:szCs w:val="14"/>
        </w:rPr>
        <w:t>4</w:t>
      </w:r>
      <w:r>
        <w:rPr>
          <w:rFonts w:ascii="Arial" w:eastAsia="Arial" w:hAnsi="Arial" w:cs="Arial"/>
          <w:b/>
          <w:sz w:val="14"/>
          <w:szCs w:val="14"/>
        </w:rPr>
        <w:t>8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1</w:t>
      </w:r>
      <w:r>
        <w:rPr>
          <w:rFonts w:ascii="Arial" w:eastAsia="Arial" w:hAnsi="Arial" w:cs="Arial"/>
          <w:b/>
          <w:spacing w:val="5"/>
          <w:sz w:val="14"/>
          <w:szCs w:val="14"/>
        </w:rPr>
        <w:t>PS</w:t>
      </w:r>
      <w:r>
        <w:rPr>
          <w:rFonts w:ascii="Arial" w:eastAsia="Arial" w:hAnsi="Arial" w:cs="Arial"/>
          <w:b/>
          <w:sz w:val="14"/>
          <w:szCs w:val="14"/>
        </w:rPr>
        <w:t xml:space="preserve">. 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sz w:val="14"/>
          <w:szCs w:val="14"/>
        </w:rPr>
        <w:t>P</w:t>
      </w:r>
      <w:r>
        <w:rPr>
          <w:rFonts w:ascii="Arial" w:eastAsia="Arial" w:hAnsi="Arial" w:cs="Arial"/>
          <w:b/>
          <w:spacing w:val="4"/>
          <w:sz w:val="14"/>
          <w:szCs w:val="14"/>
        </w:rPr>
        <w:t>hon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0150</w:t>
      </w:r>
      <w:r>
        <w:rPr>
          <w:rFonts w:ascii="Arial" w:eastAsia="Arial" w:hAnsi="Arial" w:cs="Arial"/>
          <w:b/>
          <w:sz w:val="14"/>
          <w:szCs w:val="14"/>
        </w:rPr>
        <w:t>6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6"/>
          <w:w w:val="99"/>
          <w:sz w:val="14"/>
          <w:szCs w:val="14"/>
        </w:rPr>
        <w:t>6</w:t>
      </w:r>
      <w:r>
        <w:rPr>
          <w:rFonts w:ascii="Arial" w:eastAsia="Arial" w:hAnsi="Arial" w:cs="Arial"/>
          <w:b/>
          <w:spacing w:val="4"/>
          <w:w w:val="99"/>
          <w:sz w:val="14"/>
          <w:szCs w:val="14"/>
        </w:rPr>
        <w:t>3428</w:t>
      </w:r>
      <w:r>
        <w:rPr>
          <w:rFonts w:ascii="Arial" w:eastAsia="Arial" w:hAnsi="Arial" w:cs="Arial"/>
          <w:b/>
          <w:w w:val="99"/>
          <w:sz w:val="14"/>
          <w:szCs w:val="14"/>
        </w:rPr>
        <w:t>8</w:t>
      </w:r>
    </w:p>
    <w:p w14:paraId="52EA039E" w14:textId="77777777" w:rsidR="006420D5" w:rsidRDefault="006420D5">
      <w:pPr>
        <w:spacing w:before="5" w:line="120" w:lineRule="exact"/>
        <w:rPr>
          <w:sz w:val="13"/>
          <w:szCs w:val="13"/>
        </w:rPr>
      </w:pPr>
    </w:p>
    <w:p w14:paraId="7699A7D3" w14:textId="77777777" w:rsidR="006420D5" w:rsidRDefault="006420D5">
      <w:pPr>
        <w:spacing w:line="200" w:lineRule="exact"/>
      </w:pPr>
    </w:p>
    <w:p w14:paraId="7FC84B46" w14:textId="77777777" w:rsidR="006420D5" w:rsidRDefault="006420D5">
      <w:pPr>
        <w:spacing w:line="200" w:lineRule="exact"/>
      </w:pPr>
    </w:p>
    <w:p w14:paraId="41FCC5EC" w14:textId="77777777" w:rsidR="006420D5" w:rsidRDefault="006420D5">
      <w:pPr>
        <w:spacing w:line="200" w:lineRule="exact"/>
      </w:pPr>
    </w:p>
    <w:p w14:paraId="1941D491" w14:textId="037BDDAB" w:rsidR="006420D5" w:rsidRDefault="008A23C4">
      <w:pPr>
        <w:spacing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  <w:hyperlink r:id="rId15" w:history="1">
        <w:r w:rsidR="00C31F77" w:rsidRPr="00BB2A73">
          <w:rPr>
            <w:rStyle w:val="Hyperlink"/>
            <w:rFonts w:ascii="Calibri" w:eastAsia="Calibri" w:hAnsi="Calibri" w:cs="Calibri"/>
            <w:b/>
            <w:spacing w:val="-1"/>
            <w:sz w:val="22"/>
            <w:szCs w:val="22"/>
          </w:rPr>
          <w:t>h</w:t>
        </w:r>
        <w:r w:rsidR="00C31F77" w:rsidRPr="00BB2A73">
          <w:rPr>
            <w:rStyle w:val="Hyperlink"/>
            <w:rFonts w:ascii="Calibri" w:eastAsia="Calibri" w:hAnsi="Calibri" w:cs="Calibri"/>
            <w:b/>
            <w:sz w:val="22"/>
            <w:szCs w:val="22"/>
          </w:rPr>
          <w:t>ttps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-1"/>
            <w:sz w:val="22"/>
            <w:szCs w:val="22"/>
          </w:rPr>
          <w:t>: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1"/>
            <w:sz w:val="22"/>
            <w:szCs w:val="22"/>
          </w:rPr>
          <w:t>//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-3"/>
            <w:sz w:val="22"/>
            <w:szCs w:val="22"/>
          </w:rPr>
          <w:t>a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1"/>
            <w:sz w:val="22"/>
            <w:szCs w:val="22"/>
          </w:rPr>
          <w:t>cr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-1"/>
            <w:sz w:val="22"/>
            <w:szCs w:val="22"/>
          </w:rPr>
          <w:t>eda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1"/>
            <w:sz w:val="22"/>
            <w:szCs w:val="22"/>
          </w:rPr>
          <w:t>l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-1"/>
            <w:sz w:val="22"/>
            <w:szCs w:val="22"/>
          </w:rPr>
          <w:t>ehou</w:t>
        </w:r>
        <w:r w:rsidR="00C31F77" w:rsidRPr="00BB2A73">
          <w:rPr>
            <w:rStyle w:val="Hyperlink"/>
            <w:rFonts w:ascii="Calibri" w:eastAsia="Calibri" w:hAnsi="Calibri" w:cs="Calibri"/>
            <w:b/>
            <w:sz w:val="22"/>
            <w:szCs w:val="22"/>
          </w:rPr>
          <w:t>s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-1"/>
            <w:sz w:val="22"/>
            <w:szCs w:val="22"/>
          </w:rPr>
          <w:t>e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1"/>
            <w:sz w:val="22"/>
            <w:szCs w:val="22"/>
          </w:rPr>
          <w:t>.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-1"/>
            <w:sz w:val="22"/>
            <w:szCs w:val="22"/>
          </w:rPr>
          <w:t>o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-2"/>
            <w:sz w:val="22"/>
            <w:szCs w:val="22"/>
          </w:rPr>
          <w:t>rg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1"/>
            <w:sz w:val="22"/>
            <w:szCs w:val="22"/>
          </w:rPr>
          <w:t>.</w:t>
        </w:r>
        <w:r w:rsidR="00C31F77" w:rsidRPr="00BB2A73">
          <w:rPr>
            <w:rStyle w:val="Hyperlink"/>
            <w:rFonts w:ascii="Calibri" w:eastAsia="Calibri" w:hAnsi="Calibri" w:cs="Calibri"/>
            <w:b/>
            <w:spacing w:val="-1"/>
            <w:sz w:val="22"/>
            <w:szCs w:val="22"/>
          </w:rPr>
          <w:t>u</w:t>
        </w:r>
        <w:r w:rsidR="00C31F77" w:rsidRPr="00BB2A73">
          <w:rPr>
            <w:rStyle w:val="Hyperlink"/>
            <w:rFonts w:ascii="Calibri" w:eastAsia="Calibri" w:hAnsi="Calibri" w:cs="Calibri"/>
            <w:b/>
            <w:sz w:val="22"/>
            <w:szCs w:val="22"/>
          </w:rPr>
          <w:t>k</w:t>
        </w:r>
      </w:hyperlink>
    </w:p>
    <w:p w14:paraId="0D846C63" w14:textId="77777777" w:rsidR="006420D5" w:rsidRDefault="00476969">
      <w:pPr>
        <w:spacing w:before="6" w:line="140" w:lineRule="exact"/>
        <w:rPr>
          <w:sz w:val="15"/>
          <w:szCs w:val="15"/>
        </w:rPr>
      </w:pPr>
      <w:r>
        <w:br w:type="column"/>
      </w:r>
    </w:p>
    <w:p w14:paraId="2C3EBDCD" w14:textId="77777777" w:rsidR="006420D5" w:rsidRDefault="0047696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7E041EE9" w14:textId="77777777" w:rsidR="006420D5" w:rsidRDefault="00476969">
      <w:pPr>
        <w:spacing w:before="19"/>
        <w:ind w:left="408"/>
        <w:rPr>
          <w:rFonts w:ascii="Calibri" w:eastAsia="Calibri" w:hAnsi="Calibri" w:cs="Calibri"/>
          <w:sz w:val="22"/>
          <w:szCs w:val="22"/>
        </w:rPr>
        <w:sectPr w:rsidR="006420D5">
          <w:headerReference w:type="default" r:id="rId16"/>
          <w:pgSz w:w="11920" w:h="16840"/>
          <w:pgMar w:top="1860" w:right="1320" w:bottom="280" w:left="1340" w:header="1481" w:footer="0" w:gutter="0"/>
          <w:cols w:num="2" w:space="720" w:equalWidth="0">
            <w:col w:w="2803" w:space="5116"/>
            <w:col w:w="1341"/>
          </w:cols>
        </w:sectPr>
      </w:pPr>
      <w:r>
        <w:rPr>
          <w:rFonts w:ascii="Calibri" w:eastAsia="Calibri" w:hAnsi="Calibri" w:cs="Calibri"/>
          <w:b/>
          <w:sz w:val="22"/>
          <w:szCs w:val="22"/>
        </w:rPr>
        <w:t>EH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81</w:t>
      </w:r>
      <w:r>
        <w:rPr>
          <w:rFonts w:ascii="Calibri" w:eastAsia="Calibri" w:hAnsi="Calibri" w:cs="Calibri"/>
          <w:b/>
          <w:sz w:val="22"/>
          <w:szCs w:val="22"/>
        </w:rPr>
        <w:t>PS</w:t>
      </w:r>
    </w:p>
    <w:p w14:paraId="7F22CEBF" w14:textId="77777777" w:rsidR="006420D5" w:rsidRDefault="008A23C4">
      <w:pPr>
        <w:spacing w:before="8" w:line="160" w:lineRule="exact"/>
        <w:rPr>
          <w:sz w:val="16"/>
          <w:szCs w:val="16"/>
        </w:rPr>
      </w:pPr>
      <w:r>
        <w:pict w14:anchorId="6958666F">
          <v:shape id="_x0000_s2169" type="#_x0000_t75" style="position:absolute;margin-left:65.45pt;margin-top:58.05pt;width:136.25pt;height:68.1pt;z-index:-1492;mso-position-horizontal-relative:page;mso-position-vertical-relative:page">
            <v:imagedata r:id="rId17" o:title=""/>
            <w10:wrap anchorx="page" anchory="page"/>
          </v:shape>
        </w:pict>
      </w:r>
    </w:p>
    <w:p w14:paraId="75626A32" w14:textId="77777777" w:rsidR="006420D5" w:rsidRDefault="00476969">
      <w:pPr>
        <w:spacing w:before="16"/>
        <w:ind w:left="30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Jo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Mana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5B910742" w14:textId="77777777" w:rsidR="006420D5" w:rsidRDefault="006420D5">
      <w:pPr>
        <w:spacing w:before="3" w:line="180" w:lineRule="exact"/>
        <w:rPr>
          <w:sz w:val="18"/>
          <w:szCs w:val="18"/>
        </w:rPr>
      </w:pPr>
    </w:p>
    <w:p w14:paraId="65D05BFF" w14:textId="77777777" w:rsidR="006420D5" w:rsidRDefault="0047696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Jo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      </w:t>
      </w:r>
      <w:r>
        <w:rPr>
          <w:rFonts w:ascii="Calibri" w:eastAsia="Calibri" w:hAnsi="Calibri" w:cs="Calibri"/>
          <w:b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05662A7E" w14:textId="77777777" w:rsidR="006420D5" w:rsidRDefault="006420D5">
      <w:pPr>
        <w:spacing w:line="180" w:lineRule="exact"/>
        <w:rPr>
          <w:sz w:val="18"/>
          <w:szCs w:val="18"/>
        </w:rPr>
      </w:pPr>
    </w:p>
    <w:p w14:paraId="3B78E9FB" w14:textId="77777777" w:rsidR="006420D5" w:rsidRDefault="0047696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28B52398" w14:textId="77777777" w:rsidR="006420D5" w:rsidRDefault="006420D5">
      <w:pPr>
        <w:spacing w:before="3" w:line="180" w:lineRule="exact"/>
        <w:rPr>
          <w:sz w:val="18"/>
          <w:szCs w:val="18"/>
        </w:rPr>
      </w:pPr>
    </w:p>
    <w:p w14:paraId="482336CA" w14:textId="59FE6A52" w:rsidR="006420D5" w:rsidRDefault="0047696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s:                            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 w:rsidR="00C31F77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k,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C31F77">
        <w:rPr>
          <w:rFonts w:ascii="Calibri" w:eastAsia="Calibri" w:hAnsi="Calibri" w:cs="Calibri"/>
          <w:b/>
          <w:spacing w:val="1"/>
          <w:sz w:val="22"/>
          <w:szCs w:val="22"/>
        </w:rPr>
        <w:t>8.30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a.</w:t>
      </w:r>
      <w:r>
        <w:rPr>
          <w:rFonts w:ascii="Calibri" w:eastAsia="Calibri" w:hAnsi="Calibri" w:cs="Calibri"/>
          <w:b/>
          <w:sz w:val="22"/>
          <w:szCs w:val="22"/>
        </w:rPr>
        <w:t>m.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C31F77"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p.</w:t>
      </w:r>
      <w:r>
        <w:rPr>
          <w:rFonts w:ascii="Calibri" w:eastAsia="Calibri" w:hAnsi="Calibri" w:cs="Calibri"/>
          <w:b/>
          <w:sz w:val="22"/>
          <w:szCs w:val="22"/>
        </w:rPr>
        <w:t>m.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Monda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09F9C28C" w14:textId="77777777" w:rsidR="006420D5" w:rsidRDefault="006420D5">
      <w:pPr>
        <w:spacing w:line="180" w:lineRule="exact"/>
        <w:rPr>
          <w:sz w:val="18"/>
          <w:szCs w:val="18"/>
        </w:rPr>
      </w:pPr>
    </w:p>
    <w:p w14:paraId="4DA91C32" w14:textId="5A5CFE09" w:rsidR="006420D5" w:rsidRDefault="00476969">
      <w:pPr>
        <w:spacing w:line="259" w:lineRule="auto"/>
        <w:ind w:left="2261" w:right="564" w:hanging="2161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>`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£</w:t>
      </w:r>
      <w:r w:rsidR="00C31F77">
        <w:rPr>
          <w:rFonts w:ascii="Calibri" w:eastAsia="Calibri" w:hAnsi="Calibri" w:cs="Calibri"/>
          <w:b/>
          <w:spacing w:val="-2"/>
          <w:sz w:val="22"/>
          <w:szCs w:val="22"/>
        </w:rPr>
        <w:t>38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,</w:t>
      </w:r>
      <w:r w:rsidR="00C31F77"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b/>
          <w:sz w:val="22"/>
          <w:szCs w:val="22"/>
        </w:rPr>
        <w:t>m. 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empl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ye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b/>
          <w:sz w:val="22"/>
          <w:szCs w:val="22"/>
        </w:rPr>
        <w:t>tes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%</w:t>
      </w:r>
    </w:p>
    <w:p w14:paraId="6BAB91DD" w14:textId="77777777" w:rsidR="006420D5" w:rsidRDefault="006420D5">
      <w:pPr>
        <w:spacing w:before="9" w:line="140" w:lineRule="exact"/>
        <w:rPr>
          <w:sz w:val="15"/>
          <w:szCs w:val="15"/>
        </w:rPr>
      </w:pPr>
    </w:p>
    <w:p w14:paraId="3007B41C" w14:textId="26C76455" w:rsidR="006420D5" w:rsidRDefault="00476969">
      <w:pPr>
        <w:spacing w:line="399" w:lineRule="auto"/>
        <w:ind w:left="100" w:right="260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                         </w:t>
      </w:r>
      <w:r>
        <w:rPr>
          <w:rFonts w:ascii="Calibri" w:eastAsia="Calibri" w:hAnsi="Calibri" w:cs="Calibri"/>
          <w:b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Mid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t,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te,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PS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Date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ppli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s: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C31F77"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 w:rsidR="00C31F77" w:rsidRPr="00C31F77">
        <w:rPr>
          <w:rFonts w:ascii="Calibri" w:eastAsia="Calibri" w:hAnsi="Calibri" w:cs="Calibri"/>
          <w:b/>
          <w:spacing w:val="1"/>
          <w:sz w:val="22"/>
          <w:szCs w:val="22"/>
          <w:vertAlign w:val="superscript"/>
        </w:rPr>
        <w:t>th</w:t>
      </w:r>
      <w:r w:rsidR="00C31F77">
        <w:rPr>
          <w:rFonts w:ascii="Calibri" w:eastAsia="Calibri" w:hAnsi="Calibri" w:cs="Calibri"/>
          <w:b/>
          <w:spacing w:val="1"/>
          <w:sz w:val="22"/>
          <w:szCs w:val="22"/>
        </w:rPr>
        <w:t xml:space="preserve"> January 2023</w:t>
      </w:r>
    </w:p>
    <w:p w14:paraId="32957482" w14:textId="77777777" w:rsidR="006420D5" w:rsidRDefault="006420D5">
      <w:pPr>
        <w:spacing w:line="200" w:lineRule="exact"/>
      </w:pPr>
    </w:p>
    <w:p w14:paraId="2AA36D01" w14:textId="77777777" w:rsidR="006420D5" w:rsidRDefault="006420D5">
      <w:pPr>
        <w:spacing w:before="10" w:line="240" w:lineRule="exact"/>
        <w:rPr>
          <w:sz w:val="24"/>
          <w:szCs w:val="24"/>
        </w:rPr>
      </w:pPr>
    </w:p>
    <w:p w14:paraId="5A9987AB" w14:textId="77777777" w:rsidR="006420D5" w:rsidRDefault="00476969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po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 P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st</w:t>
      </w:r>
    </w:p>
    <w:p w14:paraId="4EF68FD3" w14:textId="77777777" w:rsidR="006420D5" w:rsidRDefault="006420D5">
      <w:pPr>
        <w:spacing w:before="14" w:line="240" w:lineRule="exact"/>
        <w:rPr>
          <w:sz w:val="24"/>
          <w:szCs w:val="24"/>
        </w:rPr>
      </w:pPr>
    </w:p>
    <w:p w14:paraId="63F87049" w14:textId="77777777" w:rsidR="006420D5" w:rsidRDefault="00476969">
      <w:pPr>
        <w:spacing w:before="16"/>
        <w:ind w:left="460" w:right="17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ead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aff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wide 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safe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ices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sponsi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 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eir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4CF88A2B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75D971CE" w14:textId="77777777" w:rsidR="006420D5" w:rsidRDefault="00476969">
      <w:pPr>
        <w:ind w:left="460" w:right="34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iew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advi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sues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1EFD20A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58599A2E" w14:textId="77777777" w:rsidR="006420D5" w:rsidRDefault="00476969">
      <w:pPr>
        <w:ind w:left="460" w:right="56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at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udg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7CBAAB" w14:textId="77777777" w:rsidR="006420D5" w:rsidRDefault="006420D5">
      <w:pPr>
        <w:spacing w:before="6" w:line="260" w:lineRule="exact"/>
        <w:rPr>
          <w:sz w:val="26"/>
          <w:szCs w:val="26"/>
        </w:rPr>
      </w:pPr>
    </w:p>
    <w:p w14:paraId="4C11F16F" w14:textId="77777777" w:rsidR="006420D5" w:rsidRDefault="00476969">
      <w:pPr>
        <w:ind w:left="460" w:right="456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effe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7681BD2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20002D32" w14:textId="77777777" w:rsidR="006420D5" w:rsidRDefault="00476969">
      <w:pPr>
        <w:ind w:left="460" w:right="76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ture su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 fu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1D28BD7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454B852E" w14:textId="77777777" w:rsidR="006420D5" w:rsidRDefault="00476969">
      <w:pPr>
        <w:ind w:left="460" w:right="22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legislat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7D4119E3" w14:textId="77777777" w:rsidR="006420D5" w:rsidRDefault="006420D5">
      <w:pPr>
        <w:spacing w:before="6" w:line="260" w:lineRule="exact"/>
        <w:rPr>
          <w:sz w:val="26"/>
          <w:szCs w:val="26"/>
        </w:rPr>
      </w:pPr>
    </w:p>
    <w:p w14:paraId="458B140C" w14:textId="77777777" w:rsidR="006420D5" w:rsidRDefault="00476969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Ke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pon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</w:p>
    <w:p w14:paraId="038CF07F" w14:textId="77777777" w:rsidR="006420D5" w:rsidRDefault="006420D5">
      <w:pPr>
        <w:spacing w:before="17" w:line="240" w:lineRule="exact"/>
        <w:rPr>
          <w:sz w:val="24"/>
          <w:szCs w:val="24"/>
        </w:rPr>
      </w:pPr>
    </w:p>
    <w:p w14:paraId="50F2ED56" w14:textId="77777777" w:rsidR="006420D5" w:rsidRDefault="00476969">
      <w:pPr>
        <w:spacing w:before="16"/>
        <w:ind w:left="460" w:right="12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taff,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the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287D4BC" w14:textId="77777777" w:rsidR="006420D5" w:rsidRDefault="006420D5">
      <w:pPr>
        <w:spacing w:before="20" w:line="220" w:lineRule="exact"/>
        <w:rPr>
          <w:sz w:val="22"/>
          <w:szCs w:val="22"/>
        </w:rPr>
      </w:pPr>
    </w:p>
    <w:p w14:paraId="7FF8F7A0" w14:textId="77777777" w:rsidR="006420D5" w:rsidRDefault="00476969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0D40B255" w14:textId="77777777" w:rsidR="006420D5" w:rsidRDefault="006420D5">
      <w:pPr>
        <w:spacing w:before="1" w:line="140" w:lineRule="exact"/>
        <w:rPr>
          <w:sz w:val="15"/>
          <w:szCs w:val="15"/>
        </w:rPr>
      </w:pPr>
    </w:p>
    <w:p w14:paraId="06062E70" w14:textId="77777777" w:rsidR="006420D5" w:rsidRDefault="006420D5">
      <w:pPr>
        <w:spacing w:line="200" w:lineRule="exact"/>
      </w:pPr>
    </w:p>
    <w:p w14:paraId="36304412" w14:textId="77777777" w:rsidR="006420D5" w:rsidRDefault="006420D5">
      <w:pPr>
        <w:spacing w:line="200" w:lineRule="exact"/>
      </w:pPr>
    </w:p>
    <w:p w14:paraId="74B04805" w14:textId="77777777" w:rsidR="006420D5" w:rsidRDefault="006420D5">
      <w:pPr>
        <w:spacing w:line="200" w:lineRule="exact"/>
      </w:pPr>
    </w:p>
    <w:p w14:paraId="29C7CDB8" w14:textId="77777777" w:rsidR="006420D5" w:rsidRDefault="00476969">
      <w:pPr>
        <w:spacing w:before="23"/>
        <w:ind w:left="1260"/>
        <w:rPr>
          <w:rFonts w:ascii="Calibri" w:eastAsia="Calibri" w:hAnsi="Calibri" w:cs="Calibri"/>
          <w:sz w:val="18"/>
          <w:szCs w:val="18"/>
        </w:rPr>
        <w:sectPr w:rsidR="006420D5">
          <w:type w:val="continuous"/>
          <w:pgSz w:w="11920" w:h="16840"/>
          <w:pgMar w:top="186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y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st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Nu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 xml:space="preserve">C245052.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Sco</w:t>
      </w:r>
      <w:r>
        <w:rPr>
          <w:rFonts w:ascii="Calibri" w:eastAsia="Calibri" w:hAnsi="Calibri" w:cs="Calibri"/>
          <w:b/>
          <w:sz w:val="18"/>
          <w:szCs w:val="18"/>
        </w:rPr>
        <w:t>tt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h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ty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st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Nu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C009635</w:t>
      </w:r>
    </w:p>
    <w:p w14:paraId="712BE6E1" w14:textId="77777777" w:rsidR="006420D5" w:rsidRDefault="00476969">
      <w:pPr>
        <w:spacing w:before="58"/>
        <w:ind w:left="460" w:right="25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staff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erta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afe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em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clients.</w:t>
      </w:r>
    </w:p>
    <w:p w14:paraId="3C453A2D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46D5B4AD" w14:textId="77777777" w:rsidR="006420D5" w:rsidRDefault="00476969">
      <w:pPr>
        <w:ind w:left="460" w:right="12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effe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practice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taff,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the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Acreda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0F813302" w14:textId="77777777" w:rsidR="006420D5" w:rsidRDefault="006420D5">
      <w:pPr>
        <w:spacing w:before="6" w:line="260" w:lineRule="exact"/>
        <w:rPr>
          <w:sz w:val="26"/>
          <w:szCs w:val="26"/>
        </w:rPr>
      </w:pPr>
    </w:p>
    <w:p w14:paraId="6A8E8540" w14:textId="4AF6F752" w:rsidR="006420D5" w:rsidRDefault="0047696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Register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A23C4">
        <w:rPr>
          <w:rFonts w:ascii="Calibri" w:eastAsia="Calibri" w:hAnsi="Calibri" w:cs="Calibri"/>
          <w:spacing w:val="-1"/>
          <w:sz w:val="22"/>
          <w:szCs w:val="22"/>
        </w:rPr>
        <w:t xml:space="preserve">&amp; SSSC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Acreda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789AEAEC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6A33578B" w14:textId="77777777" w:rsidR="006420D5" w:rsidRDefault="00476969">
      <w:pPr>
        <w:ind w:left="460" w:right="7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issues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assur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and 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 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are 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cil.</w:t>
      </w:r>
    </w:p>
    <w:p w14:paraId="4EB25A6B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2B439C6E" w14:textId="77777777" w:rsidR="006420D5" w:rsidRDefault="0047696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ead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BD4EE78" w14:textId="77777777" w:rsidR="006420D5" w:rsidRDefault="006420D5">
      <w:pPr>
        <w:spacing w:before="7" w:line="260" w:lineRule="exact"/>
        <w:rPr>
          <w:sz w:val="26"/>
          <w:szCs w:val="26"/>
        </w:rPr>
      </w:pPr>
    </w:p>
    <w:p w14:paraId="12CD4883" w14:textId="77777777" w:rsidR="006420D5" w:rsidRDefault="00476969">
      <w:pPr>
        <w:ind w:left="460" w:right="25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legal,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als.</w:t>
      </w:r>
    </w:p>
    <w:p w14:paraId="6863980A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4FCC984A" w14:textId="77777777" w:rsidR="006420D5" w:rsidRDefault="00476969">
      <w:pPr>
        <w:ind w:left="460" w:right="18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staff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assessing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se.</w:t>
      </w:r>
    </w:p>
    <w:p w14:paraId="76FB34DB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1E27BDEE" w14:textId="77777777" w:rsidR="006420D5" w:rsidRDefault="0047696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erta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Staff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75AE1D6A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33AB5010" w14:textId="77777777" w:rsidR="006420D5" w:rsidRDefault="00476969">
      <w:pPr>
        <w:ind w:left="460" w:right="11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aff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aisa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profe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staff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</w:t>
      </w:r>
    </w:p>
    <w:p w14:paraId="4E2B46A9" w14:textId="77777777" w:rsidR="006420D5" w:rsidRDefault="006420D5">
      <w:pPr>
        <w:spacing w:before="6" w:line="260" w:lineRule="exact"/>
        <w:rPr>
          <w:sz w:val="26"/>
          <w:szCs w:val="26"/>
        </w:rPr>
      </w:pPr>
    </w:p>
    <w:p w14:paraId="6D429ADB" w14:textId="77777777" w:rsidR="006420D5" w:rsidRDefault="00476969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erall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hea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2F3BBF1E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221FA99B" w14:textId="77777777" w:rsidR="006420D5" w:rsidRDefault="00476969">
      <w:pPr>
        <w:ind w:left="460" w:right="14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tners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s,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pe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33BA72A1" w14:textId="77777777" w:rsidR="006420D5" w:rsidRDefault="006420D5">
      <w:pPr>
        <w:spacing w:before="9" w:line="260" w:lineRule="exact"/>
        <w:rPr>
          <w:sz w:val="26"/>
          <w:szCs w:val="26"/>
        </w:rPr>
      </w:pPr>
    </w:p>
    <w:p w14:paraId="12CC63BB" w14:textId="77777777" w:rsidR="006420D5" w:rsidRDefault="00476969">
      <w:pPr>
        <w:ind w:left="460" w:right="42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in 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61ABD39" w14:textId="77777777" w:rsidR="006420D5" w:rsidRDefault="006420D5">
      <w:pPr>
        <w:spacing w:before="5" w:line="260" w:lineRule="exact"/>
        <w:rPr>
          <w:sz w:val="26"/>
          <w:szCs w:val="26"/>
        </w:rPr>
      </w:pPr>
    </w:p>
    <w:p w14:paraId="0ADA07B5" w14:textId="77777777" w:rsidR="006420D5" w:rsidRDefault="00476969">
      <w:pPr>
        <w:spacing w:line="260" w:lineRule="exact"/>
        <w:ind w:left="460" w:right="24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elep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sz w:val="22"/>
          <w:szCs w:val="22"/>
        </w:rPr>
        <w:t>ed,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Acreda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se.</w:t>
      </w:r>
    </w:p>
    <w:p w14:paraId="69664F9E" w14:textId="77777777" w:rsidR="006420D5" w:rsidRDefault="006420D5">
      <w:pPr>
        <w:spacing w:line="200" w:lineRule="exact"/>
      </w:pPr>
    </w:p>
    <w:p w14:paraId="15094854" w14:textId="77777777" w:rsidR="006420D5" w:rsidRDefault="006420D5">
      <w:pPr>
        <w:spacing w:line="200" w:lineRule="exact"/>
      </w:pPr>
    </w:p>
    <w:p w14:paraId="20286F85" w14:textId="77777777" w:rsidR="006420D5" w:rsidRDefault="006420D5">
      <w:pPr>
        <w:spacing w:line="200" w:lineRule="exact"/>
      </w:pPr>
    </w:p>
    <w:p w14:paraId="4A4B1336" w14:textId="77777777" w:rsidR="006420D5" w:rsidRDefault="006420D5">
      <w:pPr>
        <w:spacing w:line="200" w:lineRule="exact"/>
      </w:pPr>
    </w:p>
    <w:p w14:paraId="3D2CECEA" w14:textId="77777777" w:rsidR="006420D5" w:rsidRDefault="006420D5">
      <w:pPr>
        <w:spacing w:line="200" w:lineRule="exact"/>
      </w:pPr>
    </w:p>
    <w:p w14:paraId="7F898EDE" w14:textId="77777777" w:rsidR="006420D5" w:rsidRDefault="006420D5">
      <w:pPr>
        <w:spacing w:line="200" w:lineRule="exact"/>
      </w:pPr>
    </w:p>
    <w:p w14:paraId="5B3ACDE3" w14:textId="77777777" w:rsidR="006420D5" w:rsidRDefault="006420D5">
      <w:pPr>
        <w:spacing w:line="200" w:lineRule="exact"/>
      </w:pPr>
    </w:p>
    <w:p w14:paraId="79F96563" w14:textId="77777777" w:rsidR="006420D5" w:rsidRDefault="006420D5">
      <w:pPr>
        <w:spacing w:line="200" w:lineRule="exact"/>
      </w:pPr>
    </w:p>
    <w:p w14:paraId="6FB384B1" w14:textId="77777777" w:rsidR="006420D5" w:rsidRDefault="006420D5">
      <w:pPr>
        <w:spacing w:line="200" w:lineRule="exact"/>
      </w:pPr>
    </w:p>
    <w:p w14:paraId="54F672B6" w14:textId="77777777" w:rsidR="006420D5" w:rsidRDefault="006420D5">
      <w:pPr>
        <w:spacing w:line="200" w:lineRule="exact"/>
      </w:pPr>
    </w:p>
    <w:p w14:paraId="0D9B8610" w14:textId="77777777" w:rsidR="006420D5" w:rsidRDefault="006420D5">
      <w:pPr>
        <w:spacing w:line="200" w:lineRule="exact"/>
      </w:pPr>
    </w:p>
    <w:p w14:paraId="2272D467" w14:textId="77777777" w:rsidR="006420D5" w:rsidRDefault="006420D5">
      <w:pPr>
        <w:spacing w:line="200" w:lineRule="exact"/>
      </w:pPr>
    </w:p>
    <w:p w14:paraId="2A4B3CED" w14:textId="77777777" w:rsidR="006420D5" w:rsidRDefault="006420D5">
      <w:pPr>
        <w:spacing w:line="200" w:lineRule="exact"/>
      </w:pPr>
    </w:p>
    <w:p w14:paraId="236D0AD8" w14:textId="77777777" w:rsidR="006420D5" w:rsidRDefault="006420D5">
      <w:pPr>
        <w:spacing w:line="200" w:lineRule="exact"/>
      </w:pPr>
    </w:p>
    <w:p w14:paraId="2945C388" w14:textId="77777777" w:rsidR="006420D5" w:rsidRDefault="006420D5">
      <w:pPr>
        <w:spacing w:line="200" w:lineRule="exact"/>
      </w:pPr>
    </w:p>
    <w:p w14:paraId="746B01AF" w14:textId="77777777" w:rsidR="006420D5" w:rsidRDefault="006420D5">
      <w:pPr>
        <w:spacing w:line="200" w:lineRule="exact"/>
      </w:pPr>
    </w:p>
    <w:p w14:paraId="482C8924" w14:textId="77777777" w:rsidR="006420D5" w:rsidRDefault="006420D5">
      <w:pPr>
        <w:spacing w:line="200" w:lineRule="exact"/>
      </w:pPr>
    </w:p>
    <w:p w14:paraId="6F95F993" w14:textId="77777777" w:rsidR="006420D5" w:rsidRDefault="006420D5">
      <w:pPr>
        <w:spacing w:line="200" w:lineRule="exact"/>
      </w:pPr>
    </w:p>
    <w:p w14:paraId="679471E3" w14:textId="77777777" w:rsidR="006420D5" w:rsidRDefault="006420D5">
      <w:pPr>
        <w:spacing w:line="200" w:lineRule="exact"/>
      </w:pPr>
    </w:p>
    <w:p w14:paraId="44E20A79" w14:textId="77777777" w:rsidR="006420D5" w:rsidRDefault="006420D5">
      <w:pPr>
        <w:spacing w:before="15" w:line="260" w:lineRule="exact"/>
        <w:rPr>
          <w:sz w:val="26"/>
          <w:szCs w:val="26"/>
        </w:rPr>
      </w:pPr>
    </w:p>
    <w:p w14:paraId="2EB8AB36" w14:textId="77777777" w:rsidR="006420D5" w:rsidRDefault="00476969">
      <w:pPr>
        <w:spacing w:before="23"/>
        <w:ind w:left="1260"/>
        <w:rPr>
          <w:rFonts w:ascii="Calibri" w:eastAsia="Calibri" w:hAnsi="Calibri" w:cs="Calibri"/>
          <w:sz w:val="18"/>
          <w:szCs w:val="18"/>
        </w:rPr>
        <w:sectPr w:rsidR="006420D5">
          <w:headerReference w:type="default" r:id="rId18"/>
          <w:pgSz w:w="11920" w:h="16840"/>
          <w:pgMar w:top="1360" w:right="1360" w:bottom="280" w:left="1340" w:header="0" w:footer="0" w:gutter="0"/>
          <w:cols w:space="720"/>
        </w:sectPr>
      </w:pP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y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st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Nu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 xml:space="preserve">C245052.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Sco</w:t>
      </w:r>
      <w:r>
        <w:rPr>
          <w:rFonts w:ascii="Calibri" w:eastAsia="Calibri" w:hAnsi="Calibri" w:cs="Calibri"/>
          <w:b/>
          <w:sz w:val="18"/>
          <w:szCs w:val="18"/>
        </w:rPr>
        <w:t>tt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h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ty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st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Nu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C009635</w:t>
      </w:r>
    </w:p>
    <w:p w14:paraId="7D8CF5A1" w14:textId="77777777" w:rsidR="006420D5" w:rsidRDefault="008A23C4">
      <w:pPr>
        <w:spacing w:before="98"/>
        <w:ind w:left="3304" w:right="3519"/>
        <w:jc w:val="center"/>
        <w:rPr>
          <w:rFonts w:ascii="Calibri" w:eastAsia="Calibri" w:hAnsi="Calibri" w:cs="Calibri"/>
          <w:sz w:val="22"/>
          <w:szCs w:val="22"/>
        </w:rPr>
      </w:pPr>
      <w:r>
        <w:lastRenderedPageBreak/>
        <w:pict w14:anchorId="7F5E9613">
          <v:group id="_x0000_s2167" style="position:absolute;left:0;text-align:left;margin-left:70.6pt;margin-top:777.95pt;width:454.3pt;height:0;z-index:-1491;mso-position-horizontal-relative:page;mso-position-vertical-relative:page" coordorigin="1412,15559" coordsize="9086,0">
            <v:shape id="_x0000_s2168" style="position:absolute;left:1412;top:15559;width:9086;height:0" coordorigin="1412,15559" coordsize="9086,0" path="m1412,15559r9086,e" filled="f" strokecolor="#d9d9d9" strokeweight=".20464mm">
              <v:path arrowok="t"/>
            </v:shape>
            <w10:wrap anchorx="page" anchory="page"/>
          </v:group>
        </w:pict>
      </w:r>
      <w:r>
        <w:pict w14:anchorId="6AB04A5D">
          <v:shape id="_x0000_s2166" type="#_x0000_t75" style="position:absolute;left:0;text-align:left;margin-left:75pt;margin-top:1in;width:114pt;height:56.95pt;z-index:-1490;mso-position-horizontal-relative:page;mso-position-vertical-relative:page">
            <v:imagedata r:id="rId19" o:title=""/>
            <w10:wrap anchorx="page" anchory="page"/>
          </v:shape>
        </w:pict>
      </w:r>
      <w:r w:rsidR="00476969">
        <w:rPr>
          <w:rFonts w:ascii="Calibri" w:eastAsia="Calibri" w:hAnsi="Calibri" w:cs="Calibri"/>
          <w:b/>
          <w:sz w:val="22"/>
          <w:szCs w:val="22"/>
        </w:rPr>
        <w:t>PE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476969">
        <w:rPr>
          <w:rFonts w:ascii="Calibri" w:eastAsia="Calibri" w:hAnsi="Calibri" w:cs="Calibri"/>
          <w:b/>
          <w:sz w:val="22"/>
          <w:szCs w:val="22"/>
        </w:rPr>
        <w:t>ON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476969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="00476969">
        <w:rPr>
          <w:rFonts w:ascii="Calibri" w:eastAsia="Calibri" w:hAnsi="Calibri" w:cs="Calibri"/>
          <w:b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z w:val="22"/>
          <w:szCs w:val="22"/>
        </w:rPr>
        <w:t>F</w:t>
      </w:r>
      <w:r w:rsidR="00476969"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 w:rsidR="00476969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N</w:t>
      </w:r>
    </w:p>
    <w:p w14:paraId="23B8187A" w14:textId="77777777" w:rsidR="006420D5" w:rsidRDefault="006420D5">
      <w:pPr>
        <w:spacing w:before="1" w:line="180" w:lineRule="exact"/>
        <w:rPr>
          <w:sz w:val="18"/>
          <w:szCs w:val="18"/>
        </w:rPr>
      </w:pPr>
    </w:p>
    <w:p w14:paraId="688FC4E1" w14:textId="77777777" w:rsidR="006420D5" w:rsidRDefault="00476969">
      <w:pPr>
        <w:ind w:left="33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st: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r -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se</w:t>
      </w:r>
    </w:p>
    <w:p w14:paraId="6E80CD4B" w14:textId="77777777" w:rsidR="006420D5" w:rsidRDefault="006420D5">
      <w:pPr>
        <w:spacing w:before="3" w:line="180" w:lineRule="exact"/>
        <w:rPr>
          <w:sz w:val="18"/>
          <w:szCs w:val="18"/>
        </w:rPr>
      </w:pPr>
    </w:p>
    <w:p w14:paraId="5E50A31E" w14:textId="77777777" w:rsidR="006420D5" w:rsidRDefault="00476969">
      <w:pPr>
        <w:spacing w:line="259" w:lineRule="auto"/>
        <w:ind w:left="3363" w:right="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leting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68E8CE4" w14:textId="77777777" w:rsidR="006420D5" w:rsidRDefault="006420D5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1844"/>
        <w:gridCol w:w="1560"/>
      </w:tblGrid>
      <w:tr w:rsidR="006420D5" w14:paraId="38CCBAFA" w14:textId="77777777">
        <w:trPr>
          <w:trHeight w:hRule="exact" w:val="278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FDC3F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1396D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4CA96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</w:tr>
      <w:tr w:rsidR="006420D5" w14:paraId="51B33A3A" w14:textId="77777777">
        <w:trPr>
          <w:trHeight w:hRule="exact" w:val="1622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E489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s:</w:t>
            </w:r>
          </w:p>
          <w:p w14:paraId="78A51BD5" w14:textId="77777777" w:rsidR="006420D5" w:rsidRDefault="00476969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1299FD4" w14:textId="77777777" w:rsidR="006420D5" w:rsidRDefault="006420D5">
            <w:pPr>
              <w:spacing w:before="9" w:line="260" w:lineRule="exact"/>
              <w:rPr>
                <w:sz w:val="26"/>
                <w:szCs w:val="26"/>
              </w:rPr>
            </w:pPr>
          </w:p>
          <w:p w14:paraId="64E5861E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fessi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21B6" w14:textId="77777777" w:rsidR="006420D5" w:rsidRDefault="006420D5">
            <w:pPr>
              <w:spacing w:before="5" w:line="260" w:lineRule="exact"/>
              <w:rPr>
                <w:sz w:val="26"/>
                <w:szCs w:val="26"/>
              </w:rPr>
            </w:pPr>
          </w:p>
          <w:p w14:paraId="2DB523C7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192A48E9" w14:textId="77777777" w:rsidR="006420D5" w:rsidRDefault="006420D5">
            <w:pPr>
              <w:spacing w:before="8" w:line="120" w:lineRule="exact"/>
              <w:rPr>
                <w:sz w:val="13"/>
                <w:szCs w:val="13"/>
              </w:rPr>
            </w:pPr>
          </w:p>
          <w:p w14:paraId="063BCE4B" w14:textId="77777777" w:rsidR="006420D5" w:rsidRDefault="006420D5">
            <w:pPr>
              <w:spacing w:line="200" w:lineRule="exact"/>
            </w:pPr>
          </w:p>
          <w:p w14:paraId="3F65B6D6" w14:textId="77777777" w:rsidR="006420D5" w:rsidRDefault="006420D5">
            <w:pPr>
              <w:spacing w:line="200" w:lineRule="exact"/>
            </w:pPr>
          </w:p>
          <w:p w14:paraId="3C24144C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784E" w14:textId="77777777" w:rsidR="006420D5" w:rsidRDefault="006420D5"/>
        </w:tc>
      </w:tr>
      <w:tr w:rsidR="006420D5" w14:paraId="1B0B8C4A" w14:textId="77777777">
        <w:trPr>
          <w:trHeight w:hRule="exact" w:val="5651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A081" w14:textId="77777777" w:rsidR="006420D5" w:rsidRDefault="00476969">
            <w:pPr>
              <w:spacing w:line="260" w:lineRule="exact"/>
              <w:ind w:left="102" w:right="379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f:</w:t>
            </w:r>
          </w:p>
          <w:p w14:paraId="6293621B" w14:textId="77777777" w:rsidR="00474B65" w:rsidRDefault="00476969" w:rsidP="00474B65">
            <w:pPr>
              <w:ind w:left="102" w:righ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ears’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wo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 s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ca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474B6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="00474B6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 w:rsidR="00474B6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vu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le. </w:t>
            </w:r>
          </w:p>
          <w:p w14:paraId="4B279F91" w14:textId="77777777" w:rsidR="00474B65" w:rsidRDefault="00474B65" w:rsidP="00474B65">
            <w:pPr>
              <w:ind w:left="102" w:right="32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215DE2" w14:textId="77777777" w:rsidR="006420D5" w:rsidRDefault="00476969" w:rsidP="00474B65">
            <w:pPr>
              <w:ind w:left="102" w:righ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unt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 w:rsidRPr="00474B65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  <w:p w14:paraId="7D1B89A1" w14:textId="77777777" w:rsidR="00474B65" w:rsidRDefault="00474B65" w:rsidP="00474B65">
            <w:pPr>
              <w:ind w:left="102" w:right="32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7BE039" w14:textId="77777777" w:rsidR="006420D5" w:rsidRDefault="00476969">
            <w:pPr>
              <w:spacing w:before="2"/>
              <w:ind w:left="102" w:righ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tners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ealth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F55B290" w14:textId="77777777" w:rsidR="006420D5" w:rsidRDefault="006420D5">
            <w:pPr>
              <w:spacing w:before="9" w:line="260" w:lineRule="exact"/>
              <w:rPr>
                <w:sz w:val="26"/>
                <w:szCs w:val="26"/>
              </w:rPr>
            </w:pPr>
          </w:p>
          <w:p w14:paraId="55B01F92" w14:textId="77777777" w:rsidR="006420D5" w:rsidRDefault="00476969">
            <w:pPr>
              <w:ind w:left="102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recru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0B7F509" w14:textId="77777777" w:rsidR="006420D5" w:rsidRDefault="006420D5">
            <w:pPr>
              <w:spacing w:before="10" w:line="260" w:lineRule="exact"/>
              <w:rPr>
                <w:sz w:val="26"/>
                <w:szCs w:val="26"/>
              </w:rPr>
            </w:pPr>
          </w:p>
          <w:p w14:paraId="0C4041AD" w14:textId="77777777" w:rsidR="006420D5" w:rsidRDefault="00476969">
            <w:pPr>
              <w:ind w:left="102" w:right="65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spectful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that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rivacy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user.</w:t>
            </w:r>
          </w:p>
          <w:p w14:paraId="18243070" w14:textId="77777777" w:rsidR="006420D5" w:rsidRDefault="006420D5">
            <w:pPr>
              <w:spacing w:before="10" w:line="260" w:lineRule="exact"/>
              <w:rPr>
                <w:sz w:val="26"/>
                <w:szCs w:val="26"/>
              </w:rPr>
            </w:pPr>
          </w:p>
          <w:p w14:paraId="3F630112" w14:textId="77777777" w:rsidR="006420D5" w:rsidRDefault="00476969">
            <w:pPr>
              <w:ind w:left="102" w:right="6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</w:p>
          <w:p w14:paraId="542CD4D9" w14:textId="77777777" w:rsidR="006420D5" w:rsidRDefault="00476969">
            <w:pPr>
              <w:spacing w:line="480" w:lineRule="auto"/>
              <w:ind w:left="102" w:right="28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budg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6358" w14:textId="77777777" w:rsidR="006420D5" w:rsidRDefault="006420D5">
            <w:pPr>
              <w:spacing w:before="4" w:line="120" w:lineRule="exact"/>
              <w:rPr>
                <w:sz w:val="13"/>
                <w:szCs w:val="13"/>
              </w:rPr>
            </w:pPr>
          </w:p>
          <w:p w14:paraId="126610FF" w14:textId="77777777" w:rsidR="006420D5" w:rsidRDefault="006420D5">
            <w:pPr>
              <w:spacing w:line="200" w:lineRule="exact"/>
            </w:pPr>
          </w:p>
          <w:p w14:paraId="70A6BAEF" w14:textId="77777777" w:rsidR="006420D5" w:rsidRDefault="006420D5">
            <w:pPr>
              <w:spacing w:line="200" w:lineRule="exact"/>
            </w:pPr>
          </w:p>
          <w:p w14:paraId="475E5AC9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09CDA385" w14:textId="77777777" w:rsidR="006420D5" w:rsidRDefault="006420D5">
            <w:pPr>
              <w:spacing w:line="200" w:lineRule="exact"/>
            </w:pPr>
          </w:p>
          <w:p w14:paraId="3106D845" w14:textId="77777777" w:rsidR="006420D5" w:rsidRDefault="006420D5">
            <w:pPr>
              <w:spacing w:line="200" w:lineRule="exact"/>
            </w:pPr>
          </w:p>
          <w:p w14:paraId="6EA39652" w14:textId="77777777" w:rsidR="006420D5" w:rsidRDefault="006420D5">
            <w:pPr>
              <w:spacing w:line="200" w:lineRule="exact"/>
            </w:pPr>
          </w:p>
          <w:p w14:paraId="14CABE07" w14:textId="77777777" w:rsidR="006420D5" w:rsidRDefault="006420D5">
            <w:pPr>
              <w:spacing w:before="7" w:line="200" w:lineRule="exact"/>
            </w:pPr>
          </w:p>
          <w:p w14:paraId="40E8DE4C" w14:textId="77777777" w:rsidR="006420D5" w:rsidRDefault="00476969">
            <w:pPr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x</w:t>
            </w:r>
          </w:p>
          <w:p w14:paraId="40A4D596" w14:textId="77777777" w:rsidR="006420D5" w:rsidRDefault="006420D5">
            <w:pPr>
              <w:spacing w:before="4" w:line="120" w:lineRule="exact"/>
              <w:rPr>
                <w:sz w:val="13"/>
                <w:szCs w:val="13"/>
              </w:rPr>
            </w:pPr>
          </w:p>
          <w:p w14:paraId="0EA2BC61" w14:textId="77777777" w:rsidR="006420D5" w:rsidRDefault="006420D5">
            <w:pPr>
              <w:spacing w:line="200" w:lineRule="exact"/>
            </w:pPr>
          </w:p>
          <w:p w14:paraId="14218366" w14:textId="77777777" w:rsidR="006420D5" w:rsidRDefault="006420D5">
            <w:pPr>
              <w:spacing w:line="200" w:lineRule="exact"/>
            </w:pPr>
          </w:p>
          <w:p w14:paraId="64BA8F55" w14:textId="77777777" w:rsidR="006420D5" w:rsidRDefault="00476969">
            <w:pPr>
              <w:spacing w:line="720" w:lineRule="auto"/>
              <w:ind w:left="102" w:right="15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9A152" w14:textId="77777777" w:rsidR="006420D5" w:rsidRDefault="006420D5">
            <w:pPr>
              <w:spacing w:line="200" w:lineRule="exact"/>
            </w:pPr>
          </w:p>
          <w:p w14:paraId="464EA0C7" w14:textId="77777777" w:rsidR="006420D5" w:rsidRDefault="006420D5">
            <w:pPr>
              <w:spacing w:line="200" w:lineRule="exact"/>
            </w:pPr>
          </w:p>
          <w:p w14:paraId="517AD1E7" w14:textId="77777777" w:rsidR="006420D5" w:rsidRDefault="006420D5">
            <w:pPr>
              <w:spacing w:line="200" w:lineRule="exact"/>
            </w:pPr>
          </w:p>
          <w:p w14:paraId="6FD35C10" w14:textId="77777777" w:rsidR="006420D5" w:rsidRDefault="006420D5">
            <w:pPr>
              <w:spacing w:line="200" w:lineRule="exact"/>
            </w:pPr>
          </w:p>
          <w:p w14:paraId="1A7FC727" w14:textId="77777777" w:rsidR="006420D5" w:rsidRDefault="006420D5">
            <w:pPr>
              <w:spacing w:before="4" w:line="220" w:lineRule="exact"/>
              <w:rPr>
                <w:sz w:val="22"/>
                <w:szCs w:val="22"/>
              </w:rPr>
            </w:pPr>
          </w:p>
          <w:p w14:paraId="3307E807" w14:textId="77777777" w:rsidR="006420D5" w:rsidRDefault="00476969">
            <w:pPr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x</w:t>
            </w:r>
          </w:p>
          <w:p w14:paraId="515D2B9C" w14:textId="77777777" w:rsidR="006420D5" w:rsidRDefault="006420D5">
            <w:pPr>
              <w:spacing w:line="200" w:lineRule="exact"/>
            </w:pPr>
          </w:p>
          <w:p w14:paraId="7E5EDC0E" w14:textId="77777777" w:rsidR="006420D5" w:rsidRDefault="006420D5">
            <w:pPr>
              <w:spacing w:line="200" w:lineRule="exact"/>
            </w:pPr>
          </w:p>
          <w:p w14:paraId="182D03DE" w14:textId="77777777" w:rsidR="006420D5" w:rsidRDefault="006420D5">
            <w:pPr>
              <w:spacing w:line="200" w:lineRule="exact"/>
            </w:pPr>
          </w:p>
          <w:p w14:paraId="11FA1C04" w14:textId="77777777" w:rsidR="006420D5" w:rsidRDefault="006420D5">
            <w:pPr>
              <w:spacing w:line="200" w:lineRule="exact"/>
            </w:pPr>
          </w:p>
          <w:p w14:paraId="43117A0E" w14:textId="77777777" w:rsidR="006420D5" w:rsidRDefault="006420D5">
            <w:pPr>
              <w:spacing w:line="200" w:lineRule="exact"/>
            </w:pPr>
          </w:p>
          <w:p w14:paraId="10843232" w14:textId="77777777" w:rsidR="006420D5" w:rsidRDefault="006420D5">
            <w:pPr>
              <w:spacing w:line="200" w:lineRule="exact"/>
            </w:pPr>
          </w:p>
          <w:p w14:paraId="3A866A1A" w14:textId="77777777" w:rsidR="006420D5" w:rsidRDefault="006420D5">
            <w:pPr>
              <w:spacing w:line="200" w:lineRule="exact"/>
            </w:pPr>
          </w:p>
          <w:p w14:paraId="51A13B4A" w14:textId="77777777" w:rsidR="006420D5" w:rsidRDefault="006420D5">
            <w:pPr>
              <w:spacing w:line="200" w:lineRule="exact"/>
            </w:pPr>
          </w:p>
          <w:p w14:paraId="316C698A" w14:textId="77777777" w:rsidR="006420D5" w:rsidRDefault="006420D5">
            <w:pPr>
              <w:spacing w:line="200" w:lineRule="exact"/>
            </w:pPr>
          </w:p>
          <w:p w14:paraId="27199CF0" w14:textId="77777777" w:rsidR="006420D5" w:rsidRDefault="006420D5">
            <w:pPr>
              <w:spacing w:line="200" w:lineRule="exact"/>
            </w:pPr>
          </w:p>
          <w:p w14:paraId="1CA679CF" w14:textId="77777777" w:rsidR="006420D5" w:rsidRDefault="006420D5">
            <w:pPr>
              <w:spacing w:line="200" w:lineRule="exact"/>
            </w:pPr>
          </w:p>
          <w:p w14:paraId="399BACC7" w14:textId="77777777" w:rsidR="006420D5" w:rsidRDefault="006420D5">
            <w:pPr>
              <w:spacing w:line="200" w:lineRule="exact"/>
            </w:pPr>
          </w:p>
          <w:p w14:paraId="24401913" w14:textId="77777777" w:rsidR="006420D5" w:rsidRDefault="006420D5">
            <w:pPr>
              <w:spacing w:line="200" w:lineRule="exact"/>
            </w:pPr>
          </w:p>
          <w:p w14:paraId="4A0EAC05" w14:textId="77777777" w:rsidR="006420D5" w:rsidRDefault="006420D5">
            <w:pPr>
              <w:spacing w:before="16" w:line="260" w:lineRule="exact"/>
              <w:rPr>
                <w:sz w:val="26"/>
                <w:szCs w:val="26"/>
              </w:rPr>
            </w:pPr>
          </w:p>
          <w:p w14:paraId="2FEA058C" w14:textId="77777777" w:rsidR="006420D5" w:rsidRDefault="00476969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  <w:p w14:paraId="3FE39B82" w14:textId="77777777" w:rsidR="006420D5" w:rsidRDefault="006420D5">
            <w:pPr>
              <w:spacing w:before="10" w:line="280" w:lineRule="exact"/>
              <w:rPr>
                <w:sz w:val="28"/>
                <w:szCs w:val="28"/>
              </w:rPr>
            </w:pPr>
          </w:p>
          <w:p w14:paraId="19D1A74A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6420D5" w14:paraId="367D44FC" w14:textId="77777777">
        <w:trPr>
          <w:trHeight w:hRule="exact" w:val="2965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B486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Kno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334730A7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egislat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Care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</w:p>
          <w:p w14:paraId="4D224471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er.</w:t>
            </w:r>
          </w:p>
          <w:p w14:paraId="36A891B9" w14:textId="77777777" w:rsidR="006420D5" w:rsidRDefault="006420D5">
            <w:pPr>
              <w:spacing w:before="7" w:line="260" w:lineRule="exact"/>
              <w:rPr>
                <w:sz w:val="26"/>
                <w:szCs w:val="26"/>
              </w:rPr>
            </w:pPr>
          </w:p>
          <w:p w14:paraId="7BEB248B" w14:textId="77777777" w:rsidR="006420D5" w:rsidRDefault="00476969">
            <w:pPr>
              <w:spacing w:line="480" w:lineRule="auto"/>
              <w:ind w:left="10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6E5ED7F" w14:textId="77777777" w:rsidR="006420D5" w:rsidRDefault="00476969">
            <w:pPr>
              <w:ind w:left="102" w:right="9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E47F" w14:textId="77777777" w:rsidR="006420D5" w:rsidRDefault="006420D5">
            <w:pPr>
              <w:spacing w:before="5" w:line="260" w:lineRule="exact"/>
              <w:rPr>
                <w:sz w:val="26"/>
                <w:szCs w:val="26"/>
              </w:rPr>
            </w:pPr>
          </w:p>
          <w:p w14:paraId="2B4EC14B" w14:textId="77777777" w:rsidR="006420D5" w:rsidRDefault="00476969">
            <w:pPr>
              <w:ind w:left="102" w:right="158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075A15F8" w14:textId="77777777" w:rsidR="006420D5" w:rsidRDefault="006420D5">
            <w:pPr>
              <w:spacing w:before="5" w:line="120" w:lineRule="exact"/>
              <w:rPr>
                <w:sz w:val="13"/>
                <w:szCs w:val="13"/>
              </w:rPr>
            </w:pPr>
          </w:p>
          <w:p w14:paraId="260975A8" w14:textId="77777777" w:rsidR="006420D5" w:rsidRDefault="006420D5">
            <w:pPr>
              <w:spacing w:line="200" w:lineRule="exact"/>
            </w:pPr>
          </w:p>
          <w:p w14:paraId="53F3681A" w14:textId="77777777" w:rsidR="006420D5" w:rsidRDefault="006420D5">
            <w:pPr>
              <w:spacing w:line="200" w:lineRule="exact"/>
            </w:pPr>
          </w:p>
          <w:p w14:paraId="3BED7E85" w14:textId="77777777" w:rsidR="006420D5" w:rsidRDefault="00476969">
            <w:pPr>
              <w:spacing w:line="480" w:lineRule="auto"/>
              <w:ind w:left="102" w:right="157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7C53" w14:textId="77777777" w:rsidR="006420D5" w:rsidRDefault="006420D5"/>
        </w:tc>
      </w:tr>
      <w:tr w:rsidR="006420D5" w14:paraId="33F214FA" w14:textId="77777777">
        <w:trPr>
          <w:trHeight w:hRule="exact" w:val="1620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404C" w14:textId="77777777" w:rsidR="006420D5" w:rsidRDefault="00476969">
            <w:pPr>
              <w:spacing w:line="260" w:lineRule="exact"/>
              <w:ind w:left="102" w:right="388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14:paraId="7CCBB21F" w14:textId="77777777" w:rsidR="006420D5" w:rsidRDefault="00476969">
            <w:pPr>
              <w:ind w:left="102" w:right="129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2D7D3BAF" w14:textId="77777777" w:rsidR="006420D5" w:rsidRDefault="006420D5">
            <w:pPr>
              <w:spacing w:before="10" w:line="260" w:lineRule="exact"/>
              <w:rPr>
                <w:sz w:val="26"/>
                <w:szCs w:val="26"/>
              </w:rPr>
            </w:pPr>
          </w:p>
          <w:p w14:paraId="38677C1F" w14:textId="77777777" w:rsidR="006420D5" w:rsidRDefault="00476969">
            <w:pPr>
              <w:ind w:left="102" w:right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kills,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ith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eir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 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790A" w14:textId="77777777" w:rsidR="006420D5" w:rsidRDefault="006420D5">
            <w:pPr>
              <w:spacing w:before="5" w:line="260" w:lineRule="exact"/>
              <w:rPr>
                <w:sz w:val="26"/>
                <w:szCs w:val="26"/>
              </w:rPr>
            </w:pPr>
          </w:p>
          <w:p w14:paraId="3A5D7549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2E6946B7" w14:textId="77777777" w:rsidR="006420D5" w:rsidRDefault="006420D5">
            <w:pPr>
              <w:spacing w:before="5" w:line="120" w:lineRule="exact"/>
              <w:rPr>
                <w:sz w:val="13"/>
                <w:szCs w:val="13"/>
              </w:rPr>
            </w:pPr>
          </w:p>
          <w:p w14:paraId="17CAA21D" w14:textId="77777777" w:rsidR="006420D5" w:rsidRDefault="006420D5">
            <w:pPr>
              <w:spacing w:line="200" w:lineRule="exact"/>
            </w:pPr>
          </w:p>
          <w:p w14:paraId="53B9FEE3" w14:textId="77777777" w:rsidR="006420D5" w:rsidRDefault="006420D5">
            <w:pPr>
              <w:spacing w:line="200" w:lineRule="exact"/>
            </w:pPr>
          </w:p>
          <w:p w14:paraId="217427D4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8AFEF" w14:textId="77777777" w:rsidR="006420D5" w:rsidRDefault="006420D5"/>
        </w:tc>
      </w:tr>
    </w:tbl>
    <w:p w14:paraId="691B9AA7" w14:textId="77777777" w:rsidR="006420D5" w:rsidRDefault="006420D5">
      <w:pPr>
        <w:spacing w:before="5" w:line="120" w:lineRule="exact"/>
        <w:rPr>
          <w:sz w:val="13"/>
          <w:szCs w:val="13"/>
        </w:rPr>
      </w:pPr>
    </w:p>
    <w:p w14:paraId="6308ED1B" w14:textId="77777777" w:rsidR="006420D5" w:rsidRDefault="006420D5">
      <w:pPr>
        <w:spacing w:line="200" w:lineRule="exact"/>
      </w:pPr>
    </w:p>
    <w:p w14:paraId="687D08FC" w14:textId="77777777" w:rsidR="006420D5" w:rsidRDefault="00476969">
      <w:pPr>
        <w:spacing w:before="16"/>
        <w:ind w:left="100"/>
        <w:rPr>
          <w:rFonts w:ascii="Calibri" w:eastAsia="Calibri" w:hAnsi="Calibri" w:cs="Calibri"/>
          <w:sz w:val="22"/>
          <w:szCs w:val="22"/>
        </w:rPr>
        <w:sectPr w:rsidR="006420D5">
          <w:headerReference w:type="default" r:id="rId20"/>
          <w:pgSz w:w="11920" w:h="16840"/>
          <w:pgMar w:top="1320" w:right="1500" w:bottom="280" w:left="1340" w:header="0" w:footer="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|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z w:val="22"/>
          <w:szCs w:val="22"/>
        </w:rPr>
        <w:t>P</w:t>
      </w:r>
      <w:r>
        <w:rPr>
          <w:rFonts w:ascii="Calibri" w:eastAsia="Calibri" w:hAnsi="Calibri" w:cs="Calibri"/>
          <w:color w:val="7E7E7E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z w:val="22"/>
          <w:szCs w:val="22"/>
        </w:rPr>
        <w:t>a</w:t>
      </w:r>
      <w:r>
        <w:rPr>
          <w:rFonts w:ascii="Calibri" w:eastAsia="Calibri" w:hAnsi="Calibri" w:cs="Calibri"/>
          <w:color w:val="7E7E7E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z w:val="22"/>
          <w:szCs w:val="22"/>
        </w:rPr>
        <w:t>g</w:t>
      </w:r>
      <w:r>
        <w:rPr>
          <w:rFonts w:ascii="Calibri" w:eastAsia="Calibri" w:hAnsi="Calibri" w:cs="Calibri"/>
          <w:color w:val="7E7E7E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z w:val="22"/>
          <w:szCs w:val="22"/>
        </w:rPr>
        <w:t>e</w:t>
      </w:r>
    </w:p>
    <w:p w14:paraId="1FCEA622" w14:textId="77777777" w:rsidR="006420D5" w:rsidRDefault="008A23C4">
      <w:pPr>
        <w:spacing w:before="6" w:line="80" w:lineRule="exact"/>
        <w:rPr>
          <w:sz w:val="9"/>
          <w:szCs w:val="9"/>
        </w:rPr>
      </w:pPr>
      <w:r>
        <w:lastRenderedPageBreak/>
        <w:pict w14:anchorId="0821CE8B">
          <v:group id="_x0000_s2164" style="position:absolute;margin-left:70.6pt;margin-top:777.95pt;width:454.3pt;height:0;z-index:-1489;mso-position-horizontal-relative:page;mso-position-vertical-relative:page" coordorigin="1412,15559" coordsize="9086,0">
            <v:shape id="_x0000_s2165" style="position:absolute;left:1412;top:15559;width:9086;height:0" coordorigin="1412,15559" coordsize="9086,0" path="m1412,15559r9086,e" filled="f" strokecolor="#d9d9d9" strokeweight=".20464mm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1844"/>
        <w:gridCol w:w="1560"/>
      </w:tblGrid>
      <w:tr w:rsidR="006420D5" w14:paraId="2609ADDA" w14:textId="77777777">
        <w:trPr>
          <w:trHeight w:hRule="exact" w:val="548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201F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20D2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1726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</w:tr>
      <w:tr w:rsidR="006420D5" w14:paraId="66F78CCA" w14:textId="77777777">
        <w:trPr>
          <w:trHeight w:hRule="exact" w:val="2635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F3BA5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eaders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es.</w:t>
            </w:r>
          </w:p>
          <w:p w14:paraId="4C80034E" w14:textId="77777777" w:rsidR="006420D5" w:rsidRDefault="006420D5">
            <w:pPr>
              <w:spacing w:before="9" w:line="260" w:lineRule="exact"/>
              <w:rPr>
                <w:sz w:val="26"/>
                <w:szCs w:val="26"/>
              </w:rPr>
            </w:pPr>
          </w:p>
          <w:p w14:paraId="660BA36C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skills.</w:t>
            </w:r>
          </w:p>
          <w:p w14:paraId="67894923" w14:textId="77777777" w:rsidR="006420D5" w:rsidRDefault="00476969">
            <w:pPr>
              <w:spacing w:before="7" w:line="520" w:lineRule="atLeast"/>
              <w:ind w:left="102" w:right="4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encies.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ritise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</w:p>
          <w:p w14:paraId="18C7BAEE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AEF90" w14:textId="77777777" w:rsidR="006420D5" w:rsidRDefault="00476969">
            <w:pPr>
              <w:spacing w:line="260" w:lineRule="exact"/>
              <w:ind w:left="102" w:right="158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</w:p>
          <w:p w14:paraId="58A53C81" w14:textId="77777777" w:rsidR="006420D5" w:rsidRDefault="006420D5">
            <w:pPr>
              <w:spacing w:before="9" w:line="260" w:lineRule="exact"/>
              <w:rPr>
                <w:sz w:val="26"/>
                <w:szCs w:val="26"/>
              </w:rPr>
            </w:pPr>
          </w:p>
          <w:p w14:paraId="560F0EDB" w14:textId="77777777" w:rsidR="006420D5" w:rsidRDefault="00476969">
            <w:pPr>
              <w:spacing w:line="480" w:lineRule="auto"/>
              <w:ind w:left="102" w:right="157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DA47" w14:textId="77777777" w:rsidR="006420D5" w:rsidRDefault="006420D5"/>
        </w:tc>
      </w:tr>
      <w:tr w:rsidR="006420D5" w14:paraId="52C6429F" w14:textId="77777777">
        <w:trPr>
          <w:trHeight w:hRule="exact" w:val="2965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07A9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s:</w:t>
            </w:r>
          </w:p>
          <w:p w14:paraId="70EFB5E8" w14:textId="77777777" w:rsidR="006420D5" w:rsidRDefault="00476969">
            <w:pPr>
              <w:ind w:left="102" w:right="3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care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7228B7B" w14:textId="77777777" w:rsidR="006420D5" w:rsidRDefault="006420D5">
            <w:pPr>
              <w:spacing w:before="9" w:line="260" w:lineRule="exact"/>
              <w:rPr>
                <w:sz w:val="26"/>
                <w:szCs w:val="26"/>
              </w:rPr>
            </w:pPr>
          </w:p>
          <w:p w14:paraId="434DAD73" w14:textId="77777777" w:rsidR="006420D5" w:rsidRDefault="00476969">
            <w:pPr>
              <w:ind w:left="102" w:right="1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spect,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rivacy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</w:p>
          <w:p w14:paraId="1603DE5C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 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eir 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14:paraId="2D763123" w14:textId="77777777" w:rsidR="006420D5" w:rsidRDefault="006420D5">
            <w:pPr>
              <w:spacing w:before="9" w:line="260" w:lineRule="exact"/>
              <w:rPr>
                <w:sz w:val="26"/>
                <w:szCs w:val="26"/>
              </w:rPr>
            </w:pPr>
          </w:p>
          <w:p w14:paraId="2A47CAA8" w14:textId="77777777" w:rsidR="006420D5" w:rsidRDefault="00476969">
            <w:pPr>
              <w:ind w:left="102" w:right="1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658B0" w14:textId="77777777" w:rsidR="006420D5" w:rsidRDefault="006420D5">
            <w:pPr>
              <w:spacing w:before="5" w:line="260" w:lineRule="exact"/>
              <w:rPr>
                <w:sz w:val="26"/>
                <w:szCs w:val="26"/>
              </w:rPr>
            </w:pPr>
          </w:p>
          <w:p w14:paraId="02F5209F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10F12E95" w14:textId="77777777" w:rsidR="006420D5" w:rsidRDefault="006420D5">
            <w:pPr>
              <w:spacing w:line="200" w:lineRule="exact"/>
            </w:pPr>
          </w:p>
          <w:p w14:paraId="0F94D42A" w14:textId="77777777" w:rsidR="006420D5" w:rsidRDefault="006420D5">
            <w:pPr>
              <w:spacing w:line="200" w:lineRule="exact"/>
            </w:pPr>
          </w:p>
          <w:p w14:paraId="5B9C050E" w14:textId="77777777" w:rsidR="006420D5" w:rsidRDefault="006420D5">
            <w:pPr>
              <w:spacing w:line="200" w:lineRule="exact"/>
            </w:pPr>
          </w:p>
          <w:p w14:paraId="0B7AD3F7" w14:textId="77777777" w:rsidR="006420D5" w:rsidRDefault="006420D5">
            <w:pPr>
              <w:spacing w:before="7" w:line="200" w:lineRule="exact"/>
            </w:pPr>
          </w:p>
          <w:p w14:paraId="02225119" w14:textId="77777777" w:rsidR="006420D5" w:rsidRDefault="00476969">
            <w:pPr>
              <w:spacing w:line="718" w:lineRule="auto"/>
              <w:ind w:left="102" w:right="15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DDF8E" w14:textId="77777777" w:rsidR="006420D5" w:rsidRDefault="006420D5"/>
        </w:tc>
      </w:tr>
      <w:tr w:rsidR="006420D5" w14:paraId="36204169" w14:textId="77777777">
        <w:trPr>
          <w:trHeight w:hRule="exact" w:val="1622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6BE3B" w14:textId="77777777" w:rsidR="006420D5" w:rsidRDefault="0047696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equ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s:</w:t>
            </w:r>
          </w:p>
          <w:p w14:paraId="06ECA991" w14:textId="77777777" w:rsidR="006420D5" w:rsidRDefault="00476969">
            <w:pPr>
              <w:ind w:left="102" w:right="4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riving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licence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ith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three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  <w:p w14:paraId="4031C1C5" w14:textId="77777777" w:rsidR="006420D5" w:rsidRDefault="006420D5">
            <w:pPr>
              <w:spacing w:before="9" w:line="260" w:lineRule="exact"/>
              <w:rPr>
                <w:sz w:val="26"/>
                <w:szCs w:val="26"/>
              </w:rPr>
            </w:pPr>
          </w:p>
          <w:p w14:paraId="4FE36ED8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2ADC" w14:textId="77777777" w:rsidR="006420D5" w:rsidRDefault="006420D5">
            <w:pPr>
              <w:spacing w:line="200" w:lineRule="exact"/>
            </w:pPr>
          </w:p>
          <w:p w14:paraId="64192451" w14:textId="77777777" w:rsidR="006420D5" w:rsidRDefault="006420D5">
            <w:pPr>
              <w:spacing w:line="200" w:lineRule="exact"/>
            </w:pPr>
          </w:p>
          <w:p w14:paraId="339334EF" w14:textId="77777777" w:rsidR="006420D5" w:rsidRDefault="006420D5">
            <w:pPr>
              <w:spacing w:line="200" w:lineRule="exact"/>
            </w:pPr>
          </w:p>
          <w:p w14:paraId="316271D1" w14:textId="77777777" w:rsidR="006420D5" w:rsidRDefault="006420D5">
            <w:pPr>
              <w:spacing w:line="200" w:lineRule="exact"/>
            </w:pPr>
          </w:p>
          <w:p w14:paraId="28B53339" w14:textId="77777777" w:rsidR="006420D5" w:rsidRDefault="006420D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A7AD272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36DA" w14:textId="77777777" w:rsidR="006420D5" w:rsidRDefault="006420D5">
            <w:pPr>
              <w:spacing w:before="5" w:line="260" w:lineRule="exact"/>
              <w:rPr>
                <w:sz w:val="26"/>
                <w:szCs w:val="26"/>
              </w:rPr>
            </w:pPr>
          </w:p>
          <w:p w14:paraId="3B8D486D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</w:tbl>
    <w:p w14:paraId="0E7A1B62" w14:textId="77777777" w:rsidR="006420D5" w:rsidRDefault="006420D5">
      <w:pPr>
        <w:spacing w:before="1" w:line="140" w:lineRule="exact"/>
        <w:rPr>
          <w:sz w:val="14"/>
          <w:szCs w:val="14"/>
        </w:rPr>
      </w:pPr>
    </w:p>
    <w:p w14:paraId="7D7947F4" w14:textId="77777777" w:rsidR="006420D5" w:rsidRDefault="006420D5">
      <w:pPr>
        <w:spacing w:line="200" w:lineRule="exact"/>
      </w:pPr>
    </w:p>
    <w:p w14:paraId="30CA552D" w14:textId="77777777" w:rsidR="006420D5" w:rsidRDefault="006420D5">
      <w:pPr>
        <w:spacing w:line="200" w:lineRule="exact"/>
      </w:pPr>
    </w:p>
    <w:p w14:paraId="5D326ACD" w14:textId="77777777" w:rsidR="006420D5" w:rsidRDefault="006420D5">
      <w:pPr>
        <w:spacing w:line="200" w:lineRule="exact"/>
      </w:pPr>
    </w:p>
    <w:p w14:paraId="723810F0" w14:textId="77777777" w:rsidR="006420D5" w:rsidRDefault="006420D5">
      <w:pPr>
        <w:spacing w:line="200" w:lineRule="exact"/>
      </w:pPr>
    </w:p>
    <w:p w14:paraId="6BEEB88D" w14:textId="77777777" w:rsidR="006420D5" w:rsidRDefault="006420D5">
      <w:pPr>
        <w:spacing w:line="200" w:lineRule="exact"/>
      </w:pPr>
    </w:p>
    <w:p w14:paraId="402AF2AF" w14:textId="77777777" w:rsidR="006420D5" w:rsidRDefault="006420D5">
      <w:pPr>
        <w:spacing w:line="200" w:lineRule="exact"/>
      </w:pPr>
    </w:p>
    <w:p w14:paraId="4AACE7FC" w14:textId="77777777" w:rsidR="006420D5" w:rsidRDefault="006420D5">
      <w:pPr>
        <w:spacing w:line="200" w:lineRule="exact"/>
      </w:pPr>
    </w:p>
    <w:p w14:paraId="664C822A" w14:textId="77777777" w:rsidR="006420D5" w:rsidRDefault="006420D5">
      <w:pPr>
        <w:spacing w:line="200" w:lineRule="exact"/>
      </w:pPr>
    </w:p>
    <w:p w14:paraId="202A7A5F" w14:textId="77777777" w:rsidR="006420D5" w:rsidRDefault="006420D5">
      <w:pPr>
        <w:spacing w:line="200" w:lineRule="exact"/>
      </w:pPr>
    </w:p>
    <w:p w14:paraId="18A564AF" w14:textId="77777777" w:rsidR="006420D5" w:rsidRDefault="006420D5">
      <w:pPr>
        <w:spacing w:line="200" w:lineRule="exact"/>
      </w:pPr>
    </w:p>
    <w:p w14:paraId="1C143CB5" w14:textId="77777777" w:rsidR="006420D5" w:rsidRDefault="006420D5">
      <w:pPr>
        <w:spacing w:line="200" w:lineRule="exact"/>
      </w:pPr>
    </w:p>
    <w:p w14:paraId="4F69A8E5" w14:textId="77777777" w:rsidR="006420D5" w:rsidRDefault="006420D5">
      <w:pPr>
        <w:spacing w:line="200" w:lineRule="exact"/>
      </w:pPr>
    </w:p>
    <w:p w14:paraId="23813B6D" w14:textId="77777777" w:rsidR="006420D5" w:rsidRDefault="006420D5">
      <w:pPr>
        <w:spacing w:line="200" w:lineRule="exact"/>
      </w:pPr>
    </w:p>
    <w:p w14:paraId="2FD17D18" w14:textId="77777777" w:rsidR="006420D5" w:rsidRDefault="006420D5">
      <w:pPr>
        <w:spacing w:line="200" w:lineRule="exact"/>
      </w:pPr>
    </w:p>
    <w:p w14:paraId="12B8D9EA" w14:textId="77777777" w:rsidR="006420D5" w:rsidRDefault="006420D5">
      <w:pPr>
        <w:spacing w:line="200" w:lineRule="exact"/>
      </w:pPr>
    </w:p>
    <w:p w14:paraId="588C9177" w14:textId="77777777" w:rsidR="006420D5" w:rsidRDefault="006420D5">
      <w:pPr>
        <w:spacing w:line="200" w:lineRule="exact"/>
      </w:pPr>
    </w:p>
    <w:p w14:paraId="23B5698F" w14:textId="77777777" w:rsidR="006420D5" w:rsidRDefault="006420D5">
      <w:pPr>
        <w:spacing w:line="200" w:lineRule="exact"/>
      </w:pPr>
    </w:p>
    <w:p w14:paraId="019F58F0" w14:textId="77777777" w:rsidR="006420D5" w:rsidRDefault="006420D5">
      <w:pPr>
        <w:spacing w:line="200" w:lineRule="exact"/>
      </w:pPr>
    </w:p>
    <w:p w14:paraId="59239553" w14:textId="77777777" w:rsidR="006420D5" w:rsidRDefault="006420D5">
      <w:pPr>
        <w:spacing w:line="200" w:lineRule="exact"/>
      </w:pPr>
    </w:p>
    <w:p w14:paraId="45247C73" w14:textId="77777777" w:rsidR="006420D5" w:rsidRDefault="006420D5">
      <w:pPr>
        <w:spacing w:line="200" w:lineRule="exact"/>
      </w:pPr>
    </w:p>
    <w:p w14:paraId="23C73147" w14:textId="77777777" w:rsidR="006420D5" w:rsidRDefault="006420D5">
      <w:pPr>
        <w:spacing w:line="200" w:lineRule="exact"/>
      </w:pPr>
    </w:p>
    <w:p w14:paraId="2BBA410B" w14:textId="77777777" w:rsidR="006420D5" w:rsidRDefault="006420D5">
      <w:pPr>
        <w:spacing w:line="200" w:lineRule="exact"/>
      </w:pPr>
    </w:p>
    <w:p w14:paraId="235E0B14" w14:textId="77777777" w:rsidR="006420D5" w:rsidRDefault="006420D5">
      <w:pPr>
        <w:spacing w:line="200" w:lineRule="exact"/>
      </w:pPr>
    </w:p>
    <w:p w14:paraId="69DBCE10" w14:textId="77777777" w:rsidR="006420D5" w:rsidRDefault="006420D5">
      <w:pPr>
        <w:spacing w:line="200" w:lineRule="exact"/>
      </w:pPr>
    </w:p>
    <w:p w14:paraId="307D26D0" w14:textId="77777777" w:rsidR="006420D5" w:rsidRDefault="006420D5">
      <w:pPr>
        <w:spacing w:line="200" w:lineRule="exact"/>
      </w:pPr>
    </w:p>
    <w:p w14:paraId="4C46BBB9" w14:textId="77777777" w:rsidR="006420D5" w:rsidRDefault="006420D5">
      <w:pPr>
        <w:spacing w:line="200" w:lineRule="exact"/>
      </w:pPr>
    </w:p>
    <w:p w14:paraId="509C90F5" w14:textId="77777777" w:rsidR="006420D5" w:rsidRDefault="006420D5">
      <w:pPr>
        <w:spacing w:line="200" w:lineRule="exact"/>
      </w:pPr>
    </w:p>
    <w:p w14:paraId="2171DE4C" w14:textId="77777777" w:rsidR="006420D5" w:rsidRDefault="006420D5">
      <w:pPr>
        <w:spacing w:line="200" w:lineRule="exact"/>
      </w:pPr>
    </w:p>
    <w:p w14:paraId="2869D48A" w14:textId="77777777" w:rsidR="006420D5" w:rsidRDefault="006420D5">
      <w:pPr>
        <w:spacing w:line="200" w:lineRule="exact"/>
      </w:pPr>
    </w:p>
    <w:p w14:paraId="7F0B7E2E" w14:textId="77777777" w:rsidR="006420D5" w:rsidRDefault="006420D5">
      <w:pPr>
        <w:spacing w:line="200" w:lineRule="exact"/>
      </w:pPr>
    </w:p>
    <w:p w14:paraId="76F4B8EC" w14:textId="77777777" w:rsidR="006420D5" w:rsidRDefault="006420D5">
      <w:pPr>
        <w:spacing w:line="200" w:lineRule="exact"/>
      </w:pPr>
    </w:p>
    <w:p w14:paraId="25672CA6" w14:textId="77777777" w:rsidR="006420D5" w:rsidRDefault="00476969">
      <w:pPr>
        <w:spacing w:before="16"/>
        <w:ind w:left="100"/>
        <w:rPr>
          <w:rFonts w:ascii="Calibri" w:eastAsia="Calibri" w:hAnsi="Calibri" w:cs="Calibri"/>
          <w:sz w:val="22"/>
          <w:szCs w:val="22"/>
        </w:rPr>
        <w:sectPr w:rsidR="006420D5">
          <w:headerReference w:type="default" r:id="rId21"/>
          <w:pgSz w:w="11920" w:h="16840"/>
          <w:pgMar w:top="1320" w:right="1680" w:bottom="280" w:left="1340" w:header="0" w:footer="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|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z w:val="22"/>
          <w:szCs w:val="22"/>
        </w:rPr>
        <w:t>P</w:t>
      </w:r>
      <w:r>
        <w:rPr>
          <w:rFonts w:ascii="Calibri" w:eastAsia="Calibri" w:hAnsi="Calibri" w:cs="Calibri"/>
          <w:color w:val="7E7E7E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z w:val="22"/>
          <w:szCs w:val="22"/>
        </w:rPr>
        <w:t>a</w:t>
      </w:r>
      <w:r>
        <w:rPr>
          <w:rFonts w:ascii="Calibri" w:eastAsia="Calibri" w:hAnsi="Calibri" w:cs="Calibri"/>
          <w:color w:val="7E7E7E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z w:val="22"/>
          <w:szCs w:val="22"/>
        </w:rPr>
        <w:t>g</w:t>
      </w:r>
      <w:r>
        <w:rPr>
          <w:rFonts w:ascii="Calibri" w:eastAsia="Calibri" w:hAnsi="Calibri" w:cs="Calibri"/>
          <w:color w:val="7E7E7E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z w:val="22"/>
          <w:szCs w:val="22"/>
        </w:rPr>
        <w:t>e</w:t>
      </w:r>
    </w:p>
    <w:p w14:paraId="022899FA" w14:textId="77777777" w:rsidR="006420D5" w:rsidRDefault="00476969">
      <w:pPr>
        <w:spacing w:before="22"/>
        <w:ind w:left="152" w:right="90"/>
        <w:jc w:val="both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lastRenderedPageBreak/>
        <w:t>Acreda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b/>
          <w:sz w:val="40"/>
          <w:szCs w:val="40"/>
        </w:rPr>
        <w:t>e Hou</w:t>
      </w:r>
      <w:r>
        <w:rPr>
          <w:rFonts w:ascii="Calibri" w:eastAsia="Calibri" w:hAnsi="Calibri" w:cs="Calibri"/>
          <w:b/>
          <w:spacing w:val="2"/>
          <w:sz w:val="40"/>
          <w:szCs w:val="40"/>
        </w:rPr>
        <w:t>s</w:t>
      </w:r>
      <w:r>
        <w:rPr>
          <w:rFonts w:ascii="Calibri" w:eastAsia="Calibri" w:hAnsi="Calibri" w:cs="Calibri"/>
          <w:b/>
          <w:sz w:val="40"/>
          <w:szCs w:val="40"/>
        </w:rPr>
        <w:t xml:space="preserve">e                               </w:t>
      </w:r>
      <w:r>
        <w:rPr>
          <w:rFonts w:ascii="Calibri" w:eastAsia="Calibri" w:hAnsi="Calibri" w:cs="Calibri"/>
          <w:b/>
          <w:spacing w:val="1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Application</w:t>
      </w:r>
      <w:r>
        <w:rPr>
          <w:rFonts w:ascii="Calibri" w:eastAsia="Calibri" w:hAnsi="Calibri" w:cs="Calibri"/>
          <w:b/>
          <w:spacing w:val="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for Employ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m</w:t>
      </w:r>
      <w:r>
        <w:rPr>
          <w:rFonts w:ascii="Calibri" w:eastAsia="Calibri" w:hAnsi="Calibri" w:cs="Calibri"/>
          <w:b/>
          <w:sz w:val="40"/>
          <w:szCs w:val="40"/>
        </w:rPr>
        <w:t>ent</w:t>
      </w:r>
    </w:p>
    <w:p w14:paraId="6AA7ABBD" w14:textId="77777777" w:rsidR="006420D5" w:rsidRDefault="008A23C4">
      <w:pPr>
        <w:spacing w:before="7"/>
        <w:ind w:left="152" w:right="284"/>
        <w:jc w:val="both"/>
        <w:rPr>
          <w:sz w:val="24"/>
          <w:szCs w:val="24"/>
        </w:rPr>
      </w:pPr>
      <w:hyperlink r:id="rId22">
        <w:r w:rsidR="00476969">
          <w:rPr>
            <w:b/>
            <w:color w:val="0000FF"/>
            <w:spacing w:val="1"/>
            <w:sz w:val="24"/>
            <w:szCs w:val="24"/>
            <w:u w:val="thick" w:color="0000FF"/>
          </w:rPr>
          <w:t>h</w:t>
        </w:r>
        <w:r w:rsidR="00476969">
          <w:rPr>
            <w:b/>
            <w:color w:val="0000FF"/>
            <w:sz w:val="24"/>
            <w:szCs w:val="24"/>
            <w:u w:val="thick" w:color="0000FF"/>
          </w:rPr>
          <w:t>t</w:t>
        </w:r>
        <w:r w:rsidR="00476969">
          <w:rPr>
            <w:b/>
            <w:color w:val="0000FF"/>
            <w:spacing w:val="-1"/>
            <w:sz w:val="24"/>
            <w:szCs w:val="24"/>
            <w:u w:val="thick" w:color="0000FF"/>
          </w:rPr>
          <w:t>t</w:t>
        </w:r>
        <w:r w:rsidR="00476969">
          <w:rPr>
            <w:b/>
            <w:color w:val="0000FF"/>
            <w:spacing w:val="1"/>
            <w:sz w:val="24"/>
            <w:szCs w:val="24"/>
            <w:u w:val="thick" w:color="0000FF"/>
          </w:rPr>
          <w:t>p</w:t>
        </w:r>
        <w:r w:rsidR="00476969">
          <w:rPr>
            <w:b/>
            <w:color w:val="0000FF"/>
            <w:sz w:val="24"/>
            <w:szCs w:val="24"/>
            <w:u w:val="thick" w:color="0000FF"/>
          </w:rPr>
          <w:t>s://ac</w:t>
        </w:r>
        <w:r w:rsidR="00476969">
          <w:rPr>
            <w:b/>
            <w:color w:val="0000FF"/>
            <w:spacing w:val="-1"/>
            <w:sz w:val="24"/>
            <w:szCs w:val="24"/>
            <w:u w:val="thick" w:color="0000FF"/>
          </w:rPr>
          <w:t>re</w:t>
        </w:r>
        <w:r w:rsidR="00476969">
          <w:rPr>
            <w:b/>
            <w:color w:val="0000FF"/>
            <w:spacing w:val="1"/>
            <w:sz w:val="24"/>
            <w:szCs w:val="24"/>
            <w:u w:val="thick" w:color="0000FF"/>
          </w:rPr>
          <w:t>d</w:t>
        </w:r>
        <w:r w:rsidR="00476969">
          <w:rPr>
            <w:b/>
            <w:color w:val="0000FF"/>
            <w:sz w:val="24"/>
            <w:szCs w:val="24"/>
            <w:u w:val="thick" w:color="0000FF"/>
          </w:rPr>
          <w:t>aleho</w:t>
        </w:r>
        <w:r w:rsidR="00476969">
          <w:rPr>
            <w:b/>
            <w:color w:val="0000FF"/>
            <w:spacing w:val="1"/>
            <w:sz w:val="24"/>
            <w:szCs w:val="24"/>
            <w:u w:val="thick" w:color="0000FF"/>
          </w:rPr>
          <w:t>u</w:t>
        </w:r>
        <w:r w:rsidR="00476969">
          <w:rPr>
            <w:b/>
            <w:color w:val="0000FF"/>
            <w:sz w:val="24"/>
            <w:szCs w:val="24"/>
            <w:u w:val="thick" w:color="0000FF"/>
          </w:rPr>
          <w:t>s</w:t>
        </w:r>
        <w:r w:rsidR="00476969">
          <w:rPr>
            <w:b/>
            <w:color w:val="0000FF"/>
            <w:spacing w:val="-1"/>
            <w:sz w:val="24"/>
            <w:szCs w:val="24"/>
            <w:u w:val="thick" w:color="0000FF"/>
          </w:rPr>
          <w:t>e</w:t>
        </w:r>
        <w:r w:rsidR="00476969">
          <w:rPr>
            <w:b/>
            <w:color w:val="0000FF"/>
            <w:sz w:val="24"/>
            <w:szCs w:val="24"/>
            <w:u w:val="thick" w:color="0000FF"/>
          </w:rPr>
          <w:t>.o</w:t>
        </w:r>
        <w:r w:rsidR="00476969">
          <w:rPr>
            <w:b/>
            <w:color w:val="0000FF"/>
            <w:spacing w:val="-1"/>
            <w:sz w:val="24"/>
            <w:szCs w:val="24"/>
            <w:u w:val="thick" w:color="0000FF"/>
          </w:rPr>
          <w:t>r</w:t>
        </w:r>
        <w:r w:rsidR="00476969">
          <w:rPr>
            <w:b/>
            <w:color w:val="0000FF"/>
            <w:sz w:val="24"/>
            <w:szCs w:val="24"/>
            <w:u w:val="thick" w:color="0000FF"/>
          </w:rPr>
          <w:t>g.</w:t>
        </w:r>
        <w:r w:rsidR="00476969">
          <w:rPr>
            <w:b/>
            <w:color w:val="0000FF"/>
            <w:spacing w:val="1"/>
            <w:sz w:val="24"/>
            <w:szCs w:val="24"/>
            <w:u w:val="thick" w:color="0000FF"/>
          </w:rPr>
          <w:t>u</w:t>
        </w:r>
        <w:r w:rsidR="00476969">
          <w:rPr>
            <w:b/>
            <w:color w:val="0000FF"/>
            <w:sz w:val="24"/>
            <w:szCs w:val="24"/>
            <w:u w:val="thick" w:color="0000FF"/>
          </w:rPr>
          <w:t>k</w:t>
        </w:r>
        <w:r w:rsidR="00476969">
          <w:rPr>
            <w:b/>
            <w:color w:val="0000FF"/>
            <w:sz w:val="24"/>
            <w:szCs w:val="24"/>
          </w:rPr>
          <w:t xml:space="preserve">                                                                           </w:t>
        </w:r>
        <w:r w:rsidR="00476969">
          <w:rPr>
            <w:b/>
            <w:color w:val="0000FF"/>
            <w:spacing w:val="23"/>
            <w:sz w:val="24"/>
            <w:szCs w:val="24"/>
          </w:rPr>
          <w:t xml:space="preserve"> </w:t>
        </w:r>
        <w:r w:rsidR="00476969">
          <w:rPr>
            <w:b/>
            <w:color w:val="000000"/>
            <w:spacing w:val="-3"/>
            <w:sz w:val="24"/>
            <w:szCs w:val="24"/>
          </w:rPr>
          <w:t>P</w:t>
        </w:r>
      </w:hyperlink>
      <w:r w:rsidR="00476969">
        <w:rPr>
          <w:b/>
          <w:color w:val="000000"/>
          <w:sz w:val="24"/>
          <w:szCs w:val="24"/>
        </w:rPr>
        <w:t>ost o</w:t>
      </w:r>
      <w:r w:rsidR="00476969">
        <w:rPr>
          <w:b/>
          <w:color w:val="000000"/>
          <w:spacing w:val="1"/>
          <w:sz w:val="24"/>
          <w:szCs w:val="24"/>
        </w:rPr>
        <w:t>f</w:t>
      </w:r>
      <w:r w:rsidR="00476969">
        <w:rPr>
          <w:b/>
          <w:color w:val="000000"/>
          <w:sz w:val="24"/>
          <w:szCs w:val="24"/>
        </w:rPr>
        <w:t>: C</w:t>
      </w:r>
      <w:r w:rsidR="00476969">
        <w:rPr>
          <w:b/>
          <w:color w:val="000000"/>
          <w:spacing w:val="-1"/>
          <w:sz w:val="24"/>
          <w:szCs w:val="24"/>
        </w:rPr>
        <w:t>e</w:t>
      </w:r>
      <w:r w:rsidR="00476969">
        <w:rPr>
          <w:b/>
          <w:color w:val="000000"/>
          <w:spacing w:val="1"/>
          <w:sz w:val="24"/>
          <w:szCs w:val="24"/>
        </w:rPr>
        <w:t>n</w:t>
      </w:r>
      <w:r w:rsidR="00476969">
        <w:rPr>
          <w:b/>
          <w:color w:val="000000"/>
          <w:sz w:val="24"/>
          <w:szCs w:val="24"/>
        </w:rPr>
        <w:t>t</w:t>
      </w:r>
      <w:r w:rsidR="00476969">
        <w:rPr>
          <w:b/>
          <w:color w:val="000000"/>
          <w:spacing w:val="-2"/>
          <w:sz w:val="24"/>
          <w:szCs w:val="24"/>
        </w:rPr>
        <w:t>r</w:t>
      </w:r>
      <w:r w:rsidR="00476969">
        <w:rPr>
          <w:b/>
          <w:color w:val="000000"/>
          <w:sz w:val="24"/>
          <w:szCs w:val="24"/>
        </w:rPr>
        <w:t>e</w:t>
      </w:r>
      <w:r w:rsidR="00476969">
        <w:rPr>
          <w:b/>
          <w:color w:val="000000"/>
          <w:spacing w:val="-1"/>
          <w:sz w:val="24"/>
          <w:szCs w:val="24"/>
        </w:rPr>
        <w:t xml:space="preserve"> M</w:t>
      </w:r>
      <w:r w:rsidR="00476969">
        <w:rPr>
          <w:b/>
          <w:color w:val="000000"/>
          <w:sz w:val="24"/>
          <w:szCs w:val="24"/>
        </w:rPr>
        <w:t>a</w:t>
      </w:r>
      <w:r w:rsidR="00476969">
        <w:rPr>
          <w:b/>
          <w:color w:val="000000"/>
          <w:spacing w:val="1"/>
          <w:sz w:val="24"/>
          <w:szCs w:val="24"/>
        </w:rPr>
        <w:t>n</w:t>
      </w:r>
      <w:r w:rsidR="00476969">
        <w:rPr>
          <w:b/>
          <w:color w:val="000000"/>
          <w:sz w:val="24"/>
          <w:szCs w:val="24"/>
        </w:rPr>
        <w:t>ag</w:t>
      </w:r>
      <w:r w:rsidR="00476969">
        <w:rPr>
          <w:b/>
          <w:color w:val="000000"/>
          <w:spacing w:val="-1"/>
          <w:sz w:val="24"/>
          <w:szCs w:val="24"/>
        </w:rPr>
        <w:t>e</w:t>
      </w:r>
      <w:r w:rsidR="00476969">
        <w:rPr>
          <w:b/>
          <w:color w:val="000000"/>
          <w:sz w:val="24"/>
          <w:szCs w:val="24"/>
        </w:rPr>
        <w:t>r</w:t>
      </w:r>
    </w:p>
    <w:p w14:paraId="3D745A0A" w14:textId="01758A49" w:rsidR="006420D5" w:rsidRDefault="00476969">
      <w:pPr>
        <w:spacing w:before="2"/>
        <w:ind w:left="6917"/>
        <w:rPr>
          <w:sz w:val="18"/>
          <w:szCs w:val="18"/>
        </w:rPr>
      </w:pPr>
      <w:r>
        <w:rPr>
          <w:b/>
          <w:sz w:val="18"/>
          <w:szCs w:val="18"/>
        </w:rPr>
        <w:t>Cl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si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a</w:t>
      </w:r>
      <w:r>
        <w:rPr>
          <w:b/>
          <w:sz w:val="18"/>
          <w:szCs w:val="18"/>
        </w:rPr>
        <w:t>te f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 xml:space="preserve">r 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pp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ca</w:t>
      </w:r>
      <w:r>
        <w:rPr>
          <w:b/>
          <w:sz w:val="18"/>
          <w:szCs w:val="18"/>
        </w:rPr>
        <w:t>ti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 xml:space="preserve"> </w:t>
      </w:r>
      <w:r w:rsidR="00C31F77">
        <w:rPr>
          <w:b/>
          <w:spacing w:val="2"/>
          <w:sz w:val="18"/>
          <w:szCs w:val="18"/>
        </w:rPr>
        <w:t>9</w:t>
      </w:r>
      <w:r w:rsidR="00C31F77" w:rsidRPr="00C31F77">
        <w:rPr>
          <w:b/>
          <w:spacing w:val="2"/>
          <w:sz w:val="18"/>
          <w:szCs w:val="18"/>
          <w:vertAlign w:val="superscript"/>
        </w:rPr>
        <w:t>th</w:t>
      </w:r>
      <w:r w:rsidR="00C31F77">
        <w:rPr>
          <w:b/>
          <w:spacing w:val="2"/>
          <w:sz w:val="18"/>
          <w:szCs w:val="18"/>
        </w:rPr>
        <w:t xml:space="preserve"> January 2023</w:t>
      </w:r>
    </w:p>
    <w:p w14:paraId="33AEFD16" w14:textId="77777777" w:rsidR="006420D5" w:rsidRDefault="006420D5">
      <w:pPr>
        <w:spacing w:before="12" w:line="260" w:lineRule="exact"/>
        <w:rPr>
          <w:sz w:val="26"/>
          <w:szCs w:val="26"/>
        </w:rPr>
      </w:pPr>
    </w:p>
    <w:p w14:paraId="5B300B75" w14:textId="77777777" w:rsidR="006420D5" w:rsidRDefault="00476969">
      <w:pPr>
        <w:spacing w:line="242" w:lineRule="auto"/>
        <w:ind w:left="152" w:right="2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not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el.</w:t>
      </w:r>
    </w:p>
    <w:p w14:paraId="5D3478DE" w14:textId="77777777" w:rsidR="006420D5" w:rsidRDefault="00476969">
      <w:pPr>
        <w:ind w:left="152" w:right="90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410DD608" w14:textId="77777777" w:rsidR="006420D5" w:rsidRDefault="00476969">
      <w:pPr>
        <w:spacing w:before="2"/>
        <w:ind w:left="152" w:right="1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leting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criteria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</w:p>
    <w:p w14:paraId="4AD8D4A3" w14:textId="77777777" w:rsidR="006420D5" w:rsidRDefault="00476969">
      <w:pPr>
        <w:spacing w:before="2"/>
        <w:ind w:left="152" w:right="36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CVs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not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7B6241FC" w14:textId="0574D579" w:rsidR="006420D5" w:rsidRDefault="00476969">
      <w:pPr>
        <w:spacing w:before="2" w:line="242" w:lineRule="auto"/>
        <w:ind w:left="152" w:right="1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str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ths that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elie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hyperlink r:id="rId23" w:history="1">
        <w:r w:rsidR="00C31F77" w:rsidRPr="00BB2A73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Brian@acredalehouse.org.uk</w:t>
        </w:r>
        <w:r w:rsidR="00C31F77" w:rsidRPr="00BB2A73">
          <w:rPr>
            <w:rStyle w:val="Hyperlink"/>
            <w:rFonts w:ascii="Calibri" w:eastAsia="Calibri" w:hAnsi="Calibri" w:cs="Calibri"/>
            <w:spacing w:val="4"/>
            <w:sz w:val="22"/>
            <w:szCs w:val="22"/>
          </w:rPr>
          <w:t xml:space="preserve"> </w:t>
        </w:r>
        <w:r w:rsidR="00C31F77" w:rsidRPr="00BB2A73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o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st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Mana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eda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 H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Mid 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t,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te, W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EH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38A5969" w14:textId="77777777" w:rsidR="006420D5" w:rsidRDefault="006420D5">
      <w:pPr>
        <w:spacing w:before="11" w:line="260" w:lineRule="exact"/>
        <w:rPr>
          <w:sz w:val="26"/>
          <w:szCs w:val="26"/>
        </w:rPr>
      </w:pPr>
    </w:p>
    <w:p w14:paraId="6D94C42B" w14:textId="77777777" w:rsidR="006420D5" w:rsidRDefault="00476969">
      <w:pPr>
        <w:ind w:left="152" w:right="77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7F369A35" w14:textId="77777777" w:rsidR="006420D5" w:rsidRDefault="006420D5">
      <w:pPr>
        <w:spacing w:before="8" w:line="100" w:lineRule="exact"/>
        <w:rPr>
          <w:sz w:val="11"/>
          <w:szCs w:val="11"/>
        </w:rPr>
      </w:pPr>
    </w:p>
    <w:p w14:paraId="6CC6D55E" w14:textId="77777777" w:rsidR="006420D5" w:rsidRDefault="006420D5">
      <w:pPr>
        <w:spacing w:line="200" w:lineRule="exact"/>
      </w:pPr>
    </w:p>
    <w:p w14:paraId="22F46991" w14:textId="77777777" w:rsidR="006420D5" w:rsidRDefault="008A23C4">
      <w:pPr>
        <w:ind w:left="152" w:right="4947"/>
        <w:jc w:val="both"/>
        <w:rPr>
          <w:rFonts w:ascii="Calibri" w:eastAsia="Calibri" w:hAnsi="Calibri" w:cs="Calibri"/>
          <w:sz w:val="22"/>
          <w:szCs w:val="22"/>
        </w:rPr>
      </w:pPr>
      <w:r>
        <w:pict w14:anchorId="13FD6E89">
          <v:group id="_x0000_s2162" style="position:absolute;left:0;text-align:left;margin-left:105.3pt;margin-top:-2.5pt;width:151.75pt;height:22.1pt;z-index:-1484;mso-position-horizontal-relative:page" coordorigin="2106,-50" coordsize="3035,442">
            <v:shape id="_x0000_s2163" style="position:absolute;left:2106;top:-50;width:3035;height:442" coordorigin="2106,-50" coordsize="3035,442" path="m2106,392r3035,l5141,-50r-3035,l2106,392xe" filled="f">
              <v:path arrowok="t"/>
            </v:shape>
            <w10:wrap anchorx="page"/>
          </v:group>
        </w:pict>
      </w:r>
      <w:r>
        <w:pict w14:anchorId="7C862E8B">
          <v:group id="_x0000_s2160" style="position:absolute;left:0;text-align:left;margin-left:320.3pt;margin-top:-3.35pt;width:177.8pt;height:22.1pt;z-index:-1483;mso-position-horizontal-relative:page" coordorigin="6406,-67" coordsize="3556,442">
            <v:shape id="_x0000_s2161" style="position:absolute;left:6406;top:-67;width:3556;height:442" coordorigin="6406,-67" coordsize="3556,442" path="m6406,375r3556,l9962,-67r-3556,l6406,375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sz w:val="22"/>
          <w:szCs w:val="22"/>
        </w:rPr>
        <w:t>F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6969">
        <w:rPr>
          <w:rFonts w:ascii="Calibri" w:eastAsia="Calibri" w:hAnsi="Calibri" w:cs="Calibri"/>
          <w:sz w:val="22"/>
          <w:szCs w:val="22"/>
        </w:rPr>
        <w:t>rst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sz w:val="22"/>
          <w:szCs w:val="22"/>
        </w:rPr>
        <w:t>a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76969"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          </w:t>
      </w:r>
      <w:r w:rsidR="00476969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sz w:val="22"/>
          <w:szCs w:val="22"/>
        </w:rPr>
        <w:t>S</w:t>
      </w:r>
      <w:r w:rsidR="00476969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476969">
        <w:rPr>
          <w:rFonts w:ascii="Calibri" w:eastAsia="Calibri" w:hAnsi="Calibri" w:cs="Calibri"/>
          <w:sz w:val="22"/>
          <w:szCs w:val="22"/>
        </w:rPr>
        <w:t>r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sz w:val="22"/>
          <w:szCs w:val="22"/>
        </w:rPr>
        <w:t>a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76969">
        <w:rPr>
          <w:rFonts w:ascii="Calibri" w:eastAsia="Calibri" w:hAnsi="Calibri" w:cs="Calibri"/>
          <w:sz w:val="22"/>
          <w:szCs w:val="22"/>
        </w:rPr>
        <w:t>e</w:t>
      </w:r>
    </w:p>
    <w:p w14:paraId="1582A13E" w14:textId="77777777" w:rsidR="006420D5" w:rsidRDefault="006420D5">
      <w:pPr>
        <w:spacing w:before="9" w:line="120" w:lineRule="exact"/>
        <w:rPr>
          <w:sz w:val="13"/>
          <w:szCs w:val="13"/>
        </w:rPr>
      </w:pPr>
    </w:p>
    <w:p w14:paraId="4F707887" w14:textId="77777777" w:rsidR="006420D5" w:rsidRDefault="008A23C4">
      <w:pPr>
        <w:ind w:left="152" w:right="9604"/>
        <w:jc w:val="both"/>
        <w:rPr>
          <w:rFonts w:ascii="Calibri" w:eastAsia="Calibri" w:hAnsi="Calibri" w:cs="Calibri"/>
          <w:sz w:val="22"/>
          <w:szCs w:val="22"/>
        </w:rPr>
      </w:pPr>
      <w:r>
        <w:pict w14:anchorId="42B49437">
          <v:group id="_x0000_s2157" style="position:absolute;left:0;text-align:left;margin-left:104.3pt;margin-top:3.75pt;width:394.55pt;height:75.8pt;z-index:-1485;mso-position-horizontal-relative:page" coordorigin="2086,75" coordsize="7891,1516">
            <v:shape id="_x0000_s2159" style="position:absolute;left:2093;top:82;width:7876;height:1009" coordorigin="2093,82" coordsize="7876,1009" path="m2093,1091r7876,l9969,82r-7876,l2093,1091xe" filled="f">
              <v:path arrowok="t"/>
            </v:shape>
            <v:shape id="_x0000_s2158" style="position:absolute;left:2106;top:1141;width:2342;height:442" coordorigin="2106,1141" coordsize="2342,442" path="m2106,1583r2342,l4448,1141r-2342,l2106,1583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sz w:val="22"/>
          <w:szCs w:val="22"/>
        </w:rPr>
        <w:t>A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dd</w:t>
      </w:r>
      <w:r w:rsidR="00476969">
        <w:rPr>
          <w:rFonts w:ascii="Calibri" w:eastAsia="Calibri" w:hAnsi="Calibri" w:cs="Calibri"/>
          <w:sz w:val="22"/>
          <w:szCs w:val="22"/>
        </w:rPr>
        <w:t>ress</w:t>
      </w:r>
    </w:p>
    <w:p w14:paraId="28CCA4F1" w14:textId="77777777" w:rsidR="006420D5" w:rsidRDefault="006420D5">
      <w:pPr>
        <w:spacing w:before="5" w:line="140" w:lineRule="exact"/>
        <w:rPr>
          <w:sz w:val="15"/>
          <w:szCs w:val="15"/>
        </w:rPr>
      </w:pPr>
    </w:p>
    <w:p w14:paraId="4DE0797B" w14:textId="77777777" w:rsidR="006420D5" w:rsidRDefault="006420D5">
      <w:pPr>
        <w:spacing w:line="200" w:lineRule="exact"/>
      </w:pPr>
    </w:p>
    <w:p w14:paraId="37A14BE9" w14:textId="77777777" w:rsidR="006420D5" w:rsidRDefault="006420D5">
      <w:pPr>
        <w:spacing w:line="200" w:lineRule="exact"/>
      </w:pPr>
    </w:p>
    <w:p w14:paraId="41E9F685" w14:textId="77777777" w:rsidR="006420D5" w:rsidRDefault="006420D5">
      <w:pPr>
        <w:spacing w:line="200" w:lineRule="exact"/>
      </w:pPr>
    </w:p>
    <w:p w14:paraId="47A33418" w14:textId="77777777" w:rsidR="006420D5" w:rsidRDefault="006420D5">
      <w:pPr>
        <w:spacing w:line="200" w:lineRule="exact"/>
      </w:pPr>
    </w:p>
    <w:p w14:paraId="5B124626" w14:textId="77777777" w:rsidR="006420D5" w:rsidRDefault="008A23C4">
      <w:pPr>
        <w:ind w:left="152" w:right="5508"/>
        <w:jc w:val="both"/>
        <w:rPr>
          <w:rFonts w:ascii="Calibri" w:eastAsia="Calibri" w:hAnsi="Calibri" w:cs="Calibri"/>
          <w:sz w:val="22"/>
          <w:szCs w:val="22"/>
        </w:rPr>
      </w:pPr>
      <w:r>
        <w:pict w14:anchorId="24A6D66D">
          <v:group id="_x0000_s2155" style="position:absolute;left:0;text-align:left;margin-left:293.6pt;margin-top:-.45pt;width:205.45pt;height:20.6pt;z-index:-1479;mso-position-horizontal-relative:page" coordorigin="5872,-9" coordsize="4109,412">
            <v:shape id="_x0000_s2156" style="position:absolute;left:5872;top:-9;width:4109;height:412" coordorigin="5872,-9" coordsize="4109,412" path="m5872,403r4109,l9981,-9r-4109,l5872,403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Po</w:t>
      </w:r>
      <w:r w:rsidR="00476969">
        <w:rPr>
          <w:rFonts w:ascii="Calibri" w:eastAsia="Calibri" w:hAnsi="Calibri" w:cs="Calibri"/>
          <w:sz w:val="22"/>
          <w:szCs w:val="22"/>
        </w:rPr>
        <w:t>stc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76969"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        </w:t>
      </w:r>
      <w:r w:rsidR="00476969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sz w:val="22"/>
          <w:szCs w:val="22"/>
        </w:rPr>
        <w:t>E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76969">
        <w:rPr>
          <w:rFonts w:ascii="Calibri" w:eastAsia="Calibri" w:hAnsi="Calibri" w:cs="Calibri"/>
          <w:sz w:val="22"/>
          <w:szCs w:val="22"/>
        </w:rPr>
        <w:t>ail</w:t>
      </w:r>
    </w:p>
    <w:p w14:paraId="6719F9F1" w14:textId="77777777" w:rsidR="006420D5" w:rsidRDefault="006420D5">
      <w:pPr>
        <w:spacing w:before="7" w:line="140" w:lineRule="exact"/>
        <w:rPr>
          <w:sz w:val="14"/>
          <w:szCs w:val="14"/>
        </w:rPr>
      </w:pPr>
    </w:p>
    <w:p w14:paraId="6A968018" w14:textId="77777777" w:rsidR="006420D5" w:rsidRDefault="006420D5">
      <w:pPr>
        <w:spacing w:line="200" w:lineRule="exact"/>
      </w:pPr>
    </w:p>
    <w:p w14:paraId="2ABD07FD" w14:textId="77777777" w:rsidR="006420D5" w:rsidRDefault="006420D5">
      <w:pPr>
        <w:spacing w:line="200" w:lineRule="exact"/>
      </w:pPr>
    </w:p>
    <w:p w14:paraId="30E844A3" w14:textId="77777777" w:rsidR="006420D5" w:rsidRDefault="008A23C4">
      <w:pPr>
        <w:ind w:left="152" w:right="3697"/>
        <w:jc w:val="both"/>
        <w:rPr>
          <w:rFonts w:ascii="Calibri" w:eastAsia="Calibri" w:hAnsi="Calibri" w:cs="Calibri"/>
          <w:sz w:val="22"/>
          <w:szCs w:val="22"/>
        </w:rPr>
      </w:pPr>
      <w:r>
        <w:pict w14:anchorId="2F7CE246">
          <v:group id="_x0000_s2153" style="position:absolute;left:0;text-align:left;margin-left:219.8pt;margin-top:-12.2pt;width:117.1pt;height:22.1pt;z-index:-1482;mso-position-horizontal-relative:page" coordorigin="4396,-244" coordsize="2342,442">
            <v:shape id="_x0000_s2154" style="position:absolute;left:4396;top:-244;width:2342;height:442" coordorigin="4396,-244" coordsize="2342,442" path="m4396,198r2342,l6738,-244r-2342,l4396,198xe" filled="f">
              <v:path arrowok="t"/>
            </v:shape>
            <w10:wrap anchorx="page"/>
          </v:group>
        </w:pict>
      </w:r>
      <w:r>
        <w:pict w14:anchorId="650166A1">
          <v:group id="_x0000_s2151" style="position:absolute;left:0;text-align:left;margin-left:381.4pt;margin-top:-9.9pt;width:117.1pt;height:22.1pt;z-index:-1481;mso-position-horizontal-relative:page" coordorigin="7628,-198" coordsize="2342,442">
            <v:shape id="_x0000_s2152" style="position:absolute;left:7628;top:-198;width:2342;height:442" coordorigin="7628,-198" coordsize="2342,442" path="m7628,244r2342,l9970,-198r-2342,l7628,244xe" filled="f">
              <v:path arrowok="t"/>
            </v:shape>
            <w10:wrap anchorx="page"/>
          </v:group>
        </w:pict>
      </w:r>
      <w:r>
        <w:pict w14:anchorId="01CB081B">
          <v:group id="_x0000_s2149" style="position:absolute;left:0;text-align:left;margin-left:219.8pt;margin-top:13.4pt;width:117.1pt;height:22.1pt;z-index:-1480;mso-position-horizontal-relative:page" coordorigin="4396,268" coordsize="2342,442">
            <v:shape id="_x0000_s2150" style="position:absolute;left:4396;top:268;width:2342;height:442" coordorigin="4396,268" coordsize="2342,442" path="m4396,710r2342,l6738,268r-2342,l4396,710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sz w:val="22"/>
          <w:szCs w:val="22"/>
        </w:rPr>
        <w:t>C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sz w:val="22"/>
          <w:szCs w:val="22"/>
        </w:rPr>
        <w:t>tact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="00476969">
        <w:rPr>
          <w:rFonts w:ascii="Calibri" w:eastAsia="Calibri" w:hAnsi="Calibri" w:cs="Calibri"/>
          <w:sz w:val="22"/>
          <w:szCs w:val="22"/>
        </w:rPr>
        <w:t>elep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sz w:val="22"/>
          <w:szCs w:val="22"/>
        </w:rPr>
        <w:t>e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nu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76969">
        <w:rPr>
          <w:rFonts w:ascii="Calibri" w:eastAsia="Calibri" w:hAnsi="Calibri" w:cs="Calibri"/>
          <w:sz w:val="22"/>
          <w:szCs w:val="22"/>
        </w:rPr>
        <w:t>er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/</w:t>
      </w:r>
      <w:r w:rsidR="00476969">
        <w:rPr>
          <w:rFonts w:ascii="Calibri" w:eastAsia="Calibri" w:hAnsi="Calibri" w:cs="Calibri"/>
          <w:sz w:val="22"/>
          <w:szCs w:val="22"/>
        </w:rPr>
        <w:t xml:space="preserve">s:   </w:t>
      </w:r>
      <w:r w:rsidR="00476969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om</w:t>
      </w:r>
      <w:r w:rsidR="00476969">
        <w:rPr>
          <w:rFonts w:ascii="Calibri" w:eastAsia="Calibri" w:hAnsi="Calibri" w:cs="Calibri"/>
          <w:sz w:val="22"/>
          <w:szCs w:val="22"/>
        </w:rPr>
        <w:t xml:space="preserve">e                                                  </w:t>
      </w:r>
      <w:r w:rsidR="00476969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Mo</w:t>
      </w:r>
      <w:r w:rsidR="00476969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76969">
        <w:rPr>
          <w:rFonts w:ascii="Calibri" w:eastAsia="Calibri" w:hAnsi="Calibri" w:cs="Calibri"/>
          <w:sz w:val="22"/>
          <w:szCs w:val="22"/>
        </w:rPr>
        <w:t>ile</w:t>
      </w:r>
    </w:p>
    <w:p w14:paraId="599DDEE1" w14:textId="77777777" w:rsidR="006420D5" w:rsidRDefault="006420D5">
      <w:pPr>
        <w:spacing w:before="9" w:line="120" w:lineRule="exact"/>
        <w:rPr>
          <w:sz w:val="13"/>
          <w:szCs w:val="13"/>
        </w:rPr>
      </w:pPr>
    </w:p>
    <w:p w14:paraId="187C4A63" w14:textId="77777777" w:rsidR="006420D5" w:rsidRDefault="008A23C4">
      <w:pPr>
        <w:spacing w:line="260" w:lineRule="exact"/>
        <w:ind w:left="3033"/>
        <w:rPr>
          <w:rFonts w:ascii="Calibri" w:eastAsia="Calibri" w:hAnsi="Calibri" w:cs="Calibri"/>
          <w:sz w:val="22"/>
          <w:szCs w:val="22"/>
        </w:rPr>
      </w:pPr>
      <w:r>
        <w:pict w14:anchorId="6502B093">
          <v:group id="_x0000_s2144" style="position:absolute;left:0;text-align:left;margin-left:36.45pt;margin-top:-159.4pt;width:503.25pt;height:181.95pt;z-index:-1488;mso-position-horizontal-relative:page" coordorigin="729,-3188" coordsize="10065,3639">
            <v:shape id="_x0000_s2148" style="position:absolute;left:758;top:-3158;width:10006;height:0" coordorigin="758,-3158" coordsize="10006,0" path="m758,-3158r10006,e" filled="f" strokeweight="1.54pt">
              <v:path arrowok="t"/>
            </v:shape>
            <v:shape id="_x0000_s2147" style="position:absolute;left:744;top:-3173;width:0;height:3608" coordorigin="744,-3173" coordsize="0,3608" path="m744,-3173r,3608e" filled="f" strokeweight="1.54pt">
              <v:path arrowok="t"/>
            </v:shape>
            <v:shape id="_x0000_s2146" style="position:absolute;left:758;top:421;width:10006;height:0" coordorigin="758,421" coordsize="10006,0" path="m758,421r10006,e" filled="f" strokeweight="1.54pt">
              <v:path arrowok="t"/>
            </v:shape>
            <v:shape id="_x0000_s2145" style="position:absolute;left:10778;top:-3173;width:0;height:3608" coordorigin="10778,-3173" coordsize="0,3608" path="m10778,-3173r,3608e" filled="f" strokeweight="1.54pt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sz w:val="22"/>
          <w:szCs w:val="22"/>
        </w:rPr>
        <w:t>W</w:t>
      </w:r>
      <w:r w:rsidR="0047696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76969">
        <w:rPr>
          <w:rFonts w:ascii="Calibri" w:eastAsia="Calibri" w:hAnsi="Calibri" w:cs="Calibri"/>
          <w:sz w:val="22"/>
          <w:szCs w:val="22"/>
        </w:rPr>
        <w:t>rk</w:t>
      </w:r>
    </w:p>
    <w:p w14:paraId="733E79F9" w14:textId="77777777" w:rsidR="006420D5" w:rsidRDefault="006420D5">
      <w:pPr>
        <w:spacing w:line="200" w:lineRule="exact"/>
      </w:pPr>
    </w:p>
    <w:p w14:paraId="3EDA46A2" w14:textId="77777777" w:rsidR="006420D5" w:rsidRDefault="006420D5">
      <w:pPr>
        <w:spacing w:before="10" w:line="220" w:lineRule="exact"/>
        <w:rPr>
          <w:sz w:val="22"/>
          <w:szCs w:val="22"/>
        </w:rPr>
      </w:pPr>
    </w:p>
    <w:p w14:paraId="56D49462" w14:textId="77777777" w:rsidR="006420D5" w:rsidRDefault="008A23C4">
      <w:pPr>
        <w:spacing w:before="16"/>
        <w:ind w:left="152"/>
        <w:rPr>
          <w:rFonts w:ascii="Calibri" w:eastAsia="Calibri" w:hAnsi="Calibri" w:cs="Calibri"/>
          <w:sz w:val="22"/>
          <w:szCs w:val="22"/>
        </w:rPr>
      </w:pPr>
      <w:r>
        <w:pict w14:anchorId="333CDD29">
          <v:group id="_x0000_s2137" style="position:absolute;left:0;text-align:left;margin-left:36.45pt;margin-top:13.5pt;width:503pt;height:141.5pt;z-index:-1487;mso-position-horizontal-relative:page" coordorigin="729,270" coordsize="10060,2830">
            <v:shape id="_x0000_s2143" style="position:absolute;left:758;top:300;width:10001;height:0" coordorigin="758,300" coordsize="10001,0" path="m758,300r10001,e" filled="f" strokeweight="1.54pt">
              <v:path arrowok="t"/>
            </v:shape>
            <v:shape id="_x0000_s2142" style="position:absolute;left:744;top:285;width:0;height:2654" coordorigin="744,285" coordsize="0,2654" path="m744,285r,2655e" filled="f" strokeweight="1.54pt">
              <v:path arrowok="t"/>
            </v:shape>
            <v:shape id="_x0000_s2141" style="position:absolute;left:10752;top:2910;width:0;height:31" coordorigin="10752,2910" coordsize="0,31" path="m10752,2910r,31e" filled="f" strokeweight="1.54pt">
              <v:path arrowok="t"/>
            </v:shape>
            <v:shape id="_x0000_s2140" style="position:absolute;left:10774;top:285;width:0;height:2654" coordorigin="10774,285" coordsize="0,2654" path="m10774,285r,2655e" filled="f" strokeweight="1.54pt">
              <v:path arrowok="t"/>
            </v:shape>
            <v:shape id="_x0000_s2139" style="position:absolute;left:743;top:1277;width:10001;height:1815" coordorigin="743,1277" coordsize="10001,1815" path="m743,3092r10001,l10744,1277r-10001,l743,3092xe" stroked="f">
              <v:path arrowok="t"/>
            </v:shape>
            <v:shape id="_x0000_s2138" style="position:absolute;left:743;top:1277;width:10001;height:1815" coordorigin="743,1277" coordsize="10001,1815" path="m743,3092r10001,l10744,1277r-10001,l743,3092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B</w:t>
      </w:r>
      <w:r w:rsidR="00476969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–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H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476969">
        <w:rPr>
          <w:rFonts w:ascii="Calibri" w:eastAsia="Calibri" w:hAnsi="Calibri" w:cs="Calibri"/>
          <w:b/>
          <w:sz w:val="22"/>
          <w:szCs w:val="22"/>
        </w:rPr>
        <w:t>th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z w:val="22"/>
          <w:szCs w:val="22"/>
        </w:rPr>
        <w:t>f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z w:val="22"/>
          <w:szCs w:val="22"/>
        </w:rPr>
        <w:t>mation</w:t>
      </w:r>
    </w:p>
    <w:p w14:paraId="344D6425" w14:textId="77777777" w:rsidR="006420D5" w:rsidRDefault="00476969">
      <w:pPr>
        <w:spacing w:before="28" w:line="240" w:lineRule="exact"/>
        <w:ind w:left="152" w:right="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lco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 fair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. 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low 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ich </w:t>
      </w:r>
      <w:r>
        <w:rPr>
          <w:rFonts w:ascii="Calibri" w:eastAsia="Calibri" w:hAnsi="Calibri" w:cs="Calibri"/>
          <w:spacing w:val="1"/>
        </w:rPr>
        <w:t xml:space="preserve"> y</w:t>
      </w:r>
      <w:r>
        <w:rPr>
          <w:rFonts w:ascii="Calibri" w:eastAsia="Calibri" w:hAnsi="Calibri" w:cs="Calibri"/>
        </w:rPr>
        <w:t xml:space="preserve">ou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fee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  to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 xml:space="preserve">lf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 xml:space="preserve"> y</w:t>
      </w:r>
      <w:r>
        <w:rPr>
          <w:rFonts w:ascii="Calibri" w:eastAsia="Calibri" w:hAnsi="Calibri" w:cs="Calibri"/>
        </w:rPr>
        <w:t xml:space="preserve">ou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essf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ob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tie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1807B28A" w14:textId="77777777" w:rsidR="006420D5" w:rsidRDefault="006420D5">
      <w:pPr>
        <w:spacing w:before="4" w:line="100" w:lineRule="exact"/>
        <w:rPr>
          <w:sz w:val="10"/>
          <w:szCs w:val="10"/>
        </w:rPr>
      </w:pPr>
    </w:p>
    <w:p w14:paraId="7A591C77" w14:textId="77777777" w:rsidR="006420D5" w:rsidRDefault="006420D5">
      <w:pPr>
        <w:spacing w:line="200" w:lineRule="exact"/>
      </w:pPr>
    </w:p>
    <w:p w14:paraId="47A5F43F" w14:textId="77777777" w:rsidR="006420D5" w:rsidRDefault="00476969">
      <w:pPr>
        <w:spacing w:before="16" w:line="260" w:lineRule="exact"/>
        <w:ind w:left="1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4497E7D5" w14:textId="77777777" w:rsidR="006420D5" w:rsidRDefault="006420D5">
      <w:pPr>
        <w:spacing w:line="200" w:lineRule="exact"/>
      </w:pPr>
    </w:p>
    <w:p w14:paraId="12A5B325" w14:textId="77777777" w:rsidR="006420D5" w:rsidRDefault="006420D5">
      <w:pPr>
        <w:spacing w:line="200" w:lineRule="exact"/>
      </w:pPr>
    </w:p>
    <w:p w14:paraId="79D640F8" w14:textId="77777777" w:rsidR="006420D5" w:rsidRDefault="006420D5">
      <w:pPr>
        <w:spacing w:line="200" w:lineRule="exact"/>
      </w:pPr>
    </w:p>
    <w:p w14:paraId="2B876294" w14:textId="77777777" w:rsidR="006420D5" w:rsidRDefault="006420D5">
      <w:pPr>
        <w:spacing w:line="200" w:lineRule="exact"/>
      </w:pPr>
    </w:p>
    <w:p w14:paraId="03DDA49B" w14:textId="77777777" w:rsidR="006420D5" w:rsidRDefault="006420D5">
      <w:pPr>
        <w:spacing w:line="200" w:lineRule="exact"/>
      </w:pPr>
    </w:p>
    <w:p w14:paraId="690083CE" w14:textId="77777777" w:rsidR="006420D5" w:rsidRDefault="006420D5">
      <w:pPr>
        <w:spacing w:line="200" w:lineRule="exact"/>
      </w:pPr>
    </w:p>
    <w:p w14:paraId="53CD6A33" w14:textId="77777777" w:rsidR="006420D5" w:rsidRDefault="006420D5">
      <w:pPr>
        <w:spacing w:before="14" w:line="260" w:lineRule="exact"/>
        <w:rPr>
          <w:sz w:val="26"/>
          <w:szCs w:val="26"/>
        </w:rPr>
      </w:pPr>
    </w:p>
    <w:p w14:paraId="0A7003BE" w14:textId="77777777" w:rsidR="006420D5" w:rsidRDefault="008A23C4">
      <w:pPr>
        <w:spacing w:before="16"/>
        <w:ind w:left="152" w:right="7395"/>
        <w:jc w:val="both"/>
        <w:rPr>
          <w:rFonts w:ascii="Calibri" w:eastAsia="Calibri" w:hAnsi="Calibri" w:cs="Calibri"/>
          <w:sz w:val="22"/>
          <w:szCs w:val="22"/>
        </w:rPr>
      </w:pPr>
      <w:r>
        <w:pict w14:anchorId="40FD2BA3">
          <v:group id="_x0000_s2130" style="position:absolute;left:0;text-align:left;margin-left:36.45pt;margin-top:13.5pt;width:503.25pt;height:162.9pt;z-index:-1486;mso-position-horizontal-relative:page" coordorigin="729,270" coordsize="10065,3258">
            <v:shape id="_x0000_s2136" style="position:absolute;left:758;top:300;width:10006;height:0" coordorigin="758,300" coordsize="10006,0" path="m758,300r10006,e" filled="f" strokeweight="1.54pt">
              <v:path arrowok="t"/>
            </v:shape>
            <v:shape id="_x0000_s2135" style="position:absolute;left:744;top:285;width:0;height:3173" coordorigin="744,285" coordsize="0,3173" path="m744,285r,3174e" filled="f" strokeweight="1.54pt">
              <v:path arrowok="t"/>
            </v:shape>
            <v:shape id="_x0000_s2134" style="position:absolute;left:10754;top:3429;width:0;height:31" coordorigin="10754,3429" coordsize="0,31" path="m10754,3429r,31e" filled="f" strokeweight="1.54pt">
              <v:path arrowok="t"/>
            </v:shape>
            <v:shape id="_x0000_s2133" style="position:absolute;left:10778;top:285;width:0;height:3173" coordorigin="10778,285" coordsize="0,3173" path="m10778,285r,3174e" filled="f" strokeweight="1.54pt">
              <v:path arrowok="t"/>
            </v:shape>
            <v:shape id="_x0000_s2132" style="position:absolute;left:743;top:1983;width:10001;height:1537" coordorigin="743,1983" coordsize="10001,1537" path="m743,3520r10001,l10744,1983r-10001,l743,3520xe" stroked="f">
              <v:path arrowok="t"/>
            </v:shape>
            <v:shape id="_x0000_s2131" style="position:absolute;left:743;top:1983;width:10001;height:1537" coordorigin="743,1983" coordsize="10001,1537" path="m743,3520r10001,l10744,1983r-10001,l743,3520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–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G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ene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476969">
        <w:rPr>
          <w:rFonts w:ascii="Calibri" w:eastAsia="Calibri" w:hAnsi="Calibri" w:cs="Calibri"/>
          <w:b/>
          <w:sz w:val="22"/>
          <w:szCs w:val="22"/>
        </w:rPr>
        <w:t>l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z w:val="22"/>
          <w:szCs w:val="22"/>
        </w:rPr>
        <w:t>f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z w:val="22"/>
          <w:szCs w:val="22"/>
        </w:rPr>
        <w:t>mation</w:t>
      </w:r>
    </w:p>
    <w:p w14:paraId="064C4201" w14:textId="77777777" w:rsidR="006420D5" w:rsidRDefault="00476969">
      <w:pPr>
        <w:spacing w:before="34"/>
        <w:ind w:left="152" w:right="3865"/>
        <w:jc w:val="both"/>
        <w:rPr>
          <w:rFonts w:ascii="DYMO Symbols" w:eastAsia="DYMO Symbols" w:hAnsi="DYMO Symbols" w:cs="DYMO Symbols"/>
          <w:sz w:val="22"/>
          <w:szCs w:val="22"/>
        </w:rPr>
      </w:pP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eligible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UK?              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Start"/>
      <w:r>
        <w:rPr>
          <w:rFonts w:ascii="DYMO Symbols" w:eastAsia="DYMO Symbols" w:hAnsi="DYMO Symbols" w:cs="DYMO Symbols"/>
          <w:sz w:val="22"/>
          <w:szCs w:val="22"/>
        </w:rPr>
        <w:t xml:space="preserve"> </w:t>
      </w:r>
      <w:r>
        <w:rPr>
          <w:rFonts w:ascii="DYMO Symbols" w:eastAsia="DYMO Symbols" w:hAnsi="DYMO Symbols" w:cs="DYMO Symbols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DYMO Symbols" w:eastAsia="DYMO Symbols" w:hAnsi="DYMO Symbols" w:cs="DYMO Symbols"/>
          <w:sz w:val="22"/>
          <w:szCs w:val="22"/>
        </w:rPr>
        <w:t></w:t>
      </w:r>
    </w:p>
    <w:p w14:paraId="368CD9C2" w14:textId="77777777" w:rsidR="006420D5" w:rsidRDefault="00476969">
      <w:pPr>
        <w:ind w:left="152" w:right="39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t)</w:t>
      </w:r>
    </w:p>
    <w:p w14:paraId="548AC68F" w14:textId="77777777" w:rsidR="006420D5" w:rsidRDefault="006420D5">
      <w:pPr>
        <w:spacing w:before="4" w:line="120" w:lineRule="exact"/>
        <w:rPr>
          <w:sz w:val="12"/>
          <w:szCs w:val="12"/>
        </w:rPr>
      </w:pPr>
    </w:p>
    <w:p w14:paraId="6AF0490B" w14:textId="77777777" w:rsidR="006420D5" w:rsidRDefault="00476969">
      <w:pPr>
        <w:ind w:left="152" w:right="49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REHA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FENDERS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197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ase gi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low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iction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 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Act 197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he 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a</w:t>
      </w:r>
      <w:r>
        <w:rPr>
          <w:rFonts w:ascii="Calibri" w:eastAsia="Calibri" w:hAnsi="Calibri" w:cs="Calibri"/>
          <w:spacing w:val="-1"/>
        </w:rPr>
        <w:t>ssesse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ligi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Enh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 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carried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.</w:t>
      </w:r>
    </w:p>
    <w:p w14:paraId="1F2F16D2" w14:textId="77777777" w:rsidR="006420D5" w:rsidRDefault="006420D5">
      <w:pPr>
        <w:spacing w:before="4" w:line="100" w:lineRule="exact"/>
        <w:rPr>
          <w:sz w:val="11"/>
          <w:szCs w:val="11"/>
        </w:rPr>
      </w:pPr>
    </w:p>
    <w:p w14:paraId="6C8B3873" w14:textId="77777777" w:rsidR="006420D5" w:rsidRDefault="00476969">
      <w:pPr>
        <w:ind w:left="195" w:right="9605"/>
        <w:jc w:val="both"/>
        <w:rPr>
          <w:rFonts w:ascii="Calibri" w:eastAsia="Calibri" w:hAnsi="Calibri" w:cs="Calibri"/>
          <w:sz w:val="22"/>
          <w:szCs w:val="22"/>
        </w:rPr>
        <w:sectPr w:rsidR="006420D5">
          <w:headerReference w:type="default" r:id="rId24"/>
          <w:footerReference w:type="default" r:id="rId25"/>
          <w:pgSz w:w="11920" w:h="16860"/>
          <w:pgMar w:top="940" w:right="700" w:bottom="280" w:left="700" w:header="0" w:footer="554" w:gutter="0"/>
          <w:pgNumType w:start="1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34017C87" w14:textId="77777777" w:rsidR="006420D5" w:rsidRDefault="00476969">
      <w:pPr>
        <w:spacing w:before="60"/>
        <w:ind w:lef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lastRenderedPageBreak/>
        <w:t>S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tion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duc</w:t>
      </w:r>
      <w:r>
        <w:rPr>
          <w:rFonts w:ascii="Calibri" w:eastAsia="Calibri" w:hAnsi="Calibri" w:cs="Calibri"/>
          <w:b/>
        </w:rPr>
        <w:t>ation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</w:p>
    <w:p w14:paraId="38131E7C" w14:textId="77777777" w:rsidR="006420D5" w:rsidRDefault="00476969">
      <w:pPr>
        <w:spacing w:line="220" w:lineRule="exact"/>
        <w:ind w:left="212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</w:p>
    <w:p w14:paraId="508553E9" w14:textId="77777777" w:rsidR="006420D5" w:rsidRDefault="00476969">
      <w:pPr>
        <w:spacing w:before="9" w:line="160" w:lineRule="exact"/>
        <w:rPr>
          <w:sz w:val="16"/>
          <w:szCs w:val="16"/>
        </w:rPr>
      </w:pPr>
      <w:r>
        <w:br w:type="column"/>
      </w:r>
    </w:p>
    <w:p w14:paraId="25F0FBD2" w14:textId="77777777" w:rsidR="006420D5" w:rsidRDefault="008A23C4">
      <w:pPr>
        <w:rPr>
          <w:rFonts w:ascii="Calibri" w:eastAsia="Calibri" w:hAnsi="Calibri" w:cs="Calibri"/>
          <w:sz w:val="22"/>
          <w:szCs w:val="22"/>
        </w:rPr>
        <w:sectPr w:rsidR="006420D5">
          <w:headerReference w:type="default" r:id="rId26"/>
          <w:footerReference w:type="default" r:id="rId27"/>
          <w:pgSz w:w="11920" w:h="16860"/>
          <w:pgMar w:top="900" w:right="600" w:bottom="280" w:left="640" w:header="0" w:footer="0" w:gutter="0"/>
          <w:cols w:num="2" w:space="720" w:equalWidth="0">
            <w:col w:w="6082" w:space="2189"/>
            <w:col w:w="2409"/>
          </w:cols>
        </w:sectPr>
      </w:pPr>
      <w:r>
        <w:pict w14:anchorId="4B7FD977">
          <v:group id="_x0000_s2128" style="position:absolute;margin-left:437.8pt;margin-top:49.45pt;width:122.2pt;height:21.5pt;z-index:-1477;mso-position-horizontal-relative:page;mso-position-vertical-relative:page" coordorigin="8756,989" coordsize="2444,430">
            <v:shape id="_x0000_s2129" style="position:absolute;left:8756;top:989;width:2444;height:430" coordorigin="8756,989" coordsize="2444,430" path="m8756,1419r2444,l11200,989r-2444,l8756,1419xe" filled="f">
              <v:path arrowok="t"/>
            </v:shape>
            <w10:wrap anchorx="page" anchory="page"/>
          </v:group>
        </w:pic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 w:rsidR="00476969">
        <w:rPr>
          <w:rFonts w:ascii="Calibri" w:eastAsia="Calibri" w:hAnsi="Calibri" w:cs="Calibri"/>
          <w:b/>
          <w:sz w:val="22"/>
          <w:szCs w:val="22"/>
        </w:rPr>
        <w:t xml:space="preserve">te 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.</w:t>
      </w:r>
    </w:p>
    <w:p w14:paraId="28F96987" w14:textId="77777777" w:rsidR="006420D5" w:rsidRDefault="006420D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5245"/>
        <w:gridCol w:w="1985"/>
      </w:tblGrid>
      <w:tr w:rsidR="006420D5" w14:paraId="1BB21768" w14:textId="77777777">
        <w:trPr>
          <w:trHeight w:hRule="exact" w:val="264"/>
        </w:trPr>
        <w:tc>
          <w:tcPr>
            <w:tcW w:w="322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3522967" w14:textId="77777777" w:rsidR="006420D5" w:rsidRDefault="00476969">
            <w:pPr>
              <w:spacing w:before="1" w:line="240" w:lineRule="exact"/>
              <w:ind w:left="8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alificati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/ l</w:t>
            </w:r>
            <w:r>
              <w:rPr>
                <w:rFonts w:ascii="Calibri" w:eastAsia="Calibri" w:hAnsi="Calibri" w:cs="Calibri"/>
                <w:spacing w:val="-1"/>
              </w:rPr>
              <w:t>eve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013B" w14:textId="77777777" w:rsidR="006420D5" w:rsidRDefault="00476969">
            <w:pPr>
              <w:spacing w:before="1" w:line="240" w:lineRule="exact"/>
              <w:ind w:left="2280" w:right="2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Su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je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c</w:t>
            </w:r>
            <w:r>
              <w:rPr>
                <w:rFonts w:ascii="Calibri" w:eastAsia="Calibri" w:hAnsi="Calibri" w:cs="Calibri"/>
                <w:w w:val="99"/>
              </w:rPr>
              <w:t>t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B3AD95F" w14:textId="77777777" w:rsidR="006420D5" w:rsidRDefault="00476969">
            <w:pPr>
              <w:spacing w:before="1" w:line="240" w:lineRule="exact"/>
              <w:ind w:left="704" w:right="6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w w:val="99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e</w:t>
            </w:r>
          </w:p>
        </w:tc>
      </w:tr>
      <w:tr w:rsidR="006420D5" w14:paraId="2E3949D9" w14:textId="77777777">
        <w:trPr>
          <w:trHeight w:hRule="exact" w:val="492"/>
        </w:trPr>
        <w:tc>
          <w:tcPr>
            <w:tcW w:w="322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A38B365" w14:textId="77777777" w:rsidR="006420D5" w:rsidRDefault="006420D5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EF87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85FCC9C" w14:textId="77777777" w:rsidR="006420D5" w:rsidRDefault="006420D5"/>
        </w:tc>
      </w:tr>
      <w:tr w:rsidR="006420D5" w14:paraId="68A47749" w14:textId="77777777">
        <w:trPr>
          <w:trHeight w:hRule="exact" w:val="492"/>
        </w:trPr>
        <w:tc>
          <w:tcPr>
            <w:tcW w:w="322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6D2E71E" w14:textId="77777777" w:rsidR="006420D5" w:rsidRDefault="006420D5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94935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D7A51E4" w14:textId="77777777" w:rsidR="006420D5" w:rsidRDefault="006420D5"/>
        </w:tc>
      </w:tr>
      <w:tr w:rsidR="006420D5" w14:paraId="3C5000FA" w14:textId="77777777">
        <w:trPr>
          <w:trHeight w:hRule="exact" w:val="492"/>
        </w:trPr>
        <w:tc>
          <w:tcPr>
            <w:tcW w:w="322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811519" w14:textId="77777777" w:rsidR="006420D5" w:rsidRDefault="006420D5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310EF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57D8B27" w14:textId="77777777" w:rsidR="006420D5" w:rsidRDefault="006420D5"/>
        </w:tc>
      </w:tr>
      <w:tr w:rsidR="006420D5" w14:paraId="5A08DBCE" w14:textId="77777777">
        <w:trPr>
          <w:trHeight w:hRule="exact" w:val="492"/>
        </w:trPr>
        <w:tc>
          <w:tcPr>
            <w:tcW w:w="322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4425E4B" w14:textId="77777777" w:rsidR="006420D5" w:rsidRDefault="006420D5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85D87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498EEAA" w14:textId="77777777" w:rsidR="006420D5" w:rsidRDefault="006420D5"/>
        </w:tc>
      </w:tr>
      <w:tr w:rsidR="006420D5" w14:paraId="4CE9E246" w14:textId="77777777">
        <w:trPr>
          <w:trHeight w:hRule="exact" w:val="492"/>
        </w:trPr>
        <w:tc>
          <w:tcPr>
            <w:tcW w:w="322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0E544D4" w14:textId="77777777" w:rsidR="006420D5" w:rsidRDefault="006420D5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4E70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C63D4DC" w14:textId="77777777" w:rsidR="006420D5" w:rsidRDefault="006420D5"/>
        </w:tc>
      </w:tr>
      <w:tr w:rsidR="006420D5" w14:paraId="3BA266ED" w14:textId="77777777">
        <w:trPr>
          <w:trHeight w:hRule="exact" w:val="492"/>
        </w:trPr>
        <w:tc>
          <w:tcPr>
            <w:tcW w:w="322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39A7610" w14:textId="77777777" w:rsidR="006420D5" w:rsidRDefault="006420D5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02D77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CCCE60D" w14:textId="77777777" w:rsidR="006420D5" w:rsidRDefault="006420D5"/>
        </w:tc>
      </w:tr>
      <w:tr w:rsidR="006420D5" w14:paraId="01FAFE39" w14:textId="77777777">
        <w:trPr>
          <w:trHeight w:hRule="exact" w:val="502"/>
        </w:trPr>
        <w:tc>
          <w:tcPr>
            <w:tcW w:w="322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605362A5" w14:textId="77777777" w:rsidR="006420D5" w:rsidRDefault="006420D5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9FC37E4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5BF931DE" w14:textId="77777777" w:rsidR="006420D5" w:rsidRDefault="006420D5"/>
        </w:tc>
      </w:tr>
    </w:tbl>
    <w:p w14:paraId="14F78BC1" w14:textId="77777777" w:rsidR="006420D5" w:rsidRDefault="006420D5">
      <w:pPr>
        <w:spacing w:before="6" w:line="100" w:lineRule="exact"/>
        <w:rPr>
          <w:sz w:val="10"/>
          <w:szCs w:val="10"/>
        </w:rPr>
      </w:pPr>
    </w:p>
    <w:p w14:paraId="77B923AF" w14:textId="77777777" w:rsidR="006420D5" w:rsidRDefault="00476969">
      <w:pPr>
        <w:spacing w:line="240" w:lineRule="exact"/>
        <w:ind w:lef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igher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ken</w:t>
      </w:r>
    </w:p>
    <w:p w14:paraId="149AE6BD" w14:textId="77777777" w:rsidR="006420D5" w:rsidRDefault="006420D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4825"/>
        <w:gridCol w:w="1985"/>
      </w:tblGrid>
      <w:tr w:rsidR="006420D5" w14:paraId="792E86EB" w14:textId="77777777">
        <w:trPr>
          <w:trHeight w:hRule="exact" w:val="264"/>
        </w:trPr>
        <w:tc>
          <w:tcPr>
            <w:tcW w:w="364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592A55F" w14:textId="77777777" w:rsidR="006420D5" w:rsidRDefault="00476969">
            <w:pPr>
              <w:spacing w:line="240" w:lineRule="exact"/>
              <w:ind w:left="9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ge</w:t>
            </w:r>
          </w:p>
        </w:tc>
        <w:tc>
          <w:tcPr>
            <w:tcW w:w="48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EF6A5" w14:textId="77777777" w:rsidR="006420D5" w:rsidRDefault="00476969">
            <w:pPr>
              <w:spacing w:line="240" w:lineRule="exact"/>
              <w:ind w:left="10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alificati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5A8D635" w14:textId="77777777" w:rsidR="006420D5" w:rsidRDefault="00476969">
            <w:pPr>
              <w:spacing w:line="240" w:lineRule="exact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6420D5" w14:paraId="6588E77B" w14:textId="77777777">
        <w:trPr>
          <w:trHeight w:hRule="exact" w:val="494"/>
        </w:trPr>
        <w:tc>
          <w:tcPr>
            <w:tcW w:w="36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FAD325" w14:textId="77777777" w:rsidR="006420D5" w:rsidRDefault="006420D5"/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E9F7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E56730F" w14:textId="77777777" w:rsidR="006420D5" w:rsidRDefault="006420D5"/>
        </w:tc>
      </w:tr>
      <w:tr w:rsidR="006420D5" w14:paraId="31E1F489" w14:textId="77777777">
        <w:trPr>
          <w:trHeight w:hRule="exact" w:val="494"/>
        </w:trPr>
        <w:tc>
          <w:tcPr>
            <w:tcW w:w="36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0253C24" w14:textId="77777777" w:rsidR="006420D5" w:rsidRDefault="006420D5"/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0FE7B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2AF8083" w14:textId="77777777" w:rsidR="006420D5" w:rsidRDefault="006420D5"/>
        </w:tc>
      </w:tr>
      <w:tr w:rsidR="006420D5" w14:paraId="58EE6F8E" w14:textId="77777777">
        <w:trPr>
          <w:trHeight w:hRule="exact" w:val="504"/>
        </w:trPr>
        <w:tc>
          <w:tcPr>
            <w:tcW w:w="36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446F0888" w14:textId="77777777" w:rsidR="006420D5" w:rsidRDefault="006420D5"/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2A71E4C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10424219" w14:textId="77777777" w:rsidR="006420D5" w:rsidRDefault="006420D5"/>
        </w:tc>
      </w:tr>
    </w:tbl>
    <w:p w14:paraId="4E3A7673" w14:textId="77777777" w:rsidR="006420D5" w:rsidRDefault="006420D5">
      <w:pPr>
        <w:spacing w:before="10" w:line="200" w:lineRule="exact"/>
      </w:pPr>
    </w:p>
    <w:p w14:paraId="33DEE7C7" w14:textId="77777777" w:rsidR="006420D5" w:rsidRDefault="008A23C4">
      <w:pPr>
        <w:spacing w:before="19" w:line="240" w:lineRule="exact"/>
        <w:ind w:left="212"/>
        <w:rPr>
          <w:rFonts w:ascii="Calibri" w:eastAsia="Calibri" w:hAnsi="Calibri" w:cs="Calibri"/>
        </w:rPr>
      </w:pPr>
      <w:r>
        <w:pict w14:anchorId="02C68E7D">
          <v:group id="_x0000_s2126" style="position:absolute;left:0;text-align:left;margin-left:41.15pt;margin-top:794.05pt;width:513.25pt;height:0;z-index:-1478;mso-position-horizontal-relative:page;mso-position-vertical-relative:page" coordorigin="823,15881" coordsize="10265,0">
            <v:shape id="_x0000_s2127" style="position:absolute;left:823;top:15881;width:10265;height:0" coordorigin="823,15881" coordsize="10265,0" path="m823,15881r10265,e" filled="f" strokeweight=".20464mm">
              <v:path arrowok="t"/>
            </v:shape>
            <w10:wrap anchorx="page" anchory="page"/>
          </v:group>
        </w:pict>
      </w:r>
      <w:r w:rsidR="00476969">
        <w:rPr>
          <w:rFonts w:ascii="Calibri" w:eastAsia="Calibri" w:hAnsi="Calibri" w:cs="Calibri"/>
        </w:rPr>
        <w:t>Pl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ase</w:t>
      </w:r>
      <w:r w:rsidR="00476969">
        <w:rPr>
          <w:rFonts w:ascii="Calibri" w:eastAsia="Calibri" w:hAnsi="Calibri" w:cs="Calibri"/>
          <w:spacing w:val="-7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r</w:t>
      </w:r>
      <w:r w:rsidR="00476969">
        <w:rPr>
          <w:rFonts w:ascii="Calibri" w:eastAsia="Calibri" w:hAnsi="Calibri" w:cs="Calibri"/>
          <w:spacing w:val="1"/>
        </w:rPr>
        <w:t>o</w:t>
      </w:r>
      <w:r w:rsidR="00476969">
        <w:rPr>
          <w:rFonts w:ascii="Calibri" w:eastAsia="Calibri" w:hAnsi="Calibri" w:cs="Calibri"/>
          <w:spacing w:val="-1"/>
        </w:rPr>
        <w:t>v</w:t>
      </w:r>
      <w:r w:rsidR="00476969">
        <w:rPr>
          <w:rFonts w:ascii="Calibri" w:eastAsia="Calibri" w:hAnsi="Calibri" w:cs="Calibri"/>
        </w:rPr>
        <w:t>i</w:t>
      </w:r>
      <w:r w:rsidR="00476969">
        <w:rPr>
          <w:rFonts w:ascii="Calibri" w:eastAsia="Calibri" w:hAnsi="Calibri" w:cs="Calibri"/>
          <w:spacing w:val="1"/>
        </w:rPr>
        <w:t>d</w:t>
      </w:r>
      <w:r w:rsidR="00476969">
        <w:rPr>
          <w:rFonts w:ascii="Calibri" w:eastAsia="Calibri" w:hAnsi="Calibri" w:cs="Calibri"/>
        </w:rPr>
        <w:t>e</w:t>
      </w:r>
      <w:r w:rsidR="00476969">
        <w:rPr>
          <w:rFonts w:ascii="Calibri" w:eastAsia="Calibri" w:hAnsi="Calibri" w:cs="Calibri"/>
          <w:spacing w:val="-7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d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t</w:t>
      </w:r>
      <w:r w:rsidR="00476969">
        <w:rPr>
          <w:rFonts w:ascii="Calibri" w:eastAsia="Calibri" w:hAnsi="Calibri" w:cs="Calibri"/>
          <w:spacing w:val="1"/>
        </w:rPr>
        <w:t>a</w:t>
      </w:r>
      <w:r w:rsidR="00476969">
        <w:rPr>
          <w:rFonts w:ascii="Calibri" w:eastAsia="Calibri" w:hAnsi="Calibri" w:cs="Calibri"/>
        </w:rPr>
        <w:t>ils</w:t>
      </w:r>
      <w:r w:rsidR="00476969">
        <w:rPr>
          <w:rFonts w:ascii="Calibri" w:eastAsia="Calibri" w:hAnsi="Calibri" w:cs="Calibri"/>
          <w:spacing w:val="-7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o</w:t>
      </w:r>
      <w:r w:rsidR="00476969">
        <w:rPr>
          <w:rFonts w:ascii="Calibri" w:eastAsia="Calibri" w:hAnsi="Calibri" w:cs="Calibri"/>
        </w:rPr>
        <w:t>f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an</w:t>
      </w:r>
      <w:r w:rsidR="00476969">
        <w:rPr>
          <w:rFonts w:ascii="Calibri" w:eastAsia="Calibri" w:hAnsi="Calibri" w:cs="Calibri"/>
        </w:rPr>
        <w:t>y</w:t>
      </w:r>
      <w:r w:rsidR="00476969">
        <w:rPr>
          <w:rFonts w:ascii="Calibri" w:eastAsia="Calibri" w:hAnsi="Calibri" w:cs="Calibri"/>
          <w:spacing w:val="-2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r</w:t>
      </w:r>
      <w:r w:rsidR="00476969">
        <w:rPr>
          <w:rFonts w:ascii="Calibri" w:eastAsia="Calibri" w:hAnsi="Calibri" w:cs="Calibri"/>
          <w:spacing w:val="1"/>
        </w:rPr>
        <w:t>o</w:t>
      </w:r>
      <w:r w:rsidR="00476969">
        <w:rPr>
          <w:rFonts w:ascii="Calibri" w:eastAsia="Calibri" w:hAnsi="Calibri" w:cs="Calibri"/>
          <w:spacing w:val="-1"/>
        </w:rPr>
        <w:t>fess</w:t>
      </w:r>
      <w:r w:rsidR="00476969">
        <w:rPr>
          <w:rFonts w:ascii="Calibri" w:eastAsia="Calibri" w:hAnsi="Calibri" w:cs="Calibri"/>
        </w:rPr>
        <w:t>io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</w:rPr>
        <w:t>al</w:t>
      </w:r>
      <w:r w:rsidR="00476969">
        <w:rPr>
          <w:rFonts w:ascii="Calibri" w:eastAsia="Calibri" w:hAnsi="Calibri" w:cs="Calibri"/>
          <w:spacing w:val="-9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qu</w:t>
      </w:r>
      <w:r w:rsidR="00476969">
        <w:rPr>
          <w:rFonts w:ascii="Calibri" w:eastAsia="Calibri" w:hAnsi="Calibri" w:cs="Calibri"/>
        </w:rPr>
        <w:t>alificati</w:t>
      </w:r>
      <w:r w:rsidR="00476969">
        <w:rPr>
          <w:rFonts w:ascii="Calibri" w:eastAsia="Calibri" w:hAnsi="Calibri" w:cs="Calibri"/>
          <w:spacing w:val="1"/>
        </w:rPr>
        <w:t>on</w:t>
      </w:r>
      <w:r w:rsidR="00476969">
        <w:rPr>
          <w:rFonts w:ascii="Calibri" w:eastAsia="Calibri" w:hAnsi="Calibri" w:cs="Calibri"/>
        </w:rPr>
        <w:t>s</w:t>
      </w:r>
      <w:r w:rsidR="00476969">
        <w:rPr>
          <w:rFonts w:ascii="Calibri" w:eastAsia="Calibri" w:hAnsi="Calibri" w:cs="Calibri"/>
          <w:spacing w:val="-12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h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ld</w:t>
      </w:r>
      <w:r w:rsidR="00476969">
        <w:rPr>
          <w:rFonts w:ascii="Calibri" w:eastAsia="Calibri" w:hAnsi="Calibri" w:cs="Calibri"/>
          <w:spacing w:val="2"/>
        </w:rPr>
        <w:t xml:space="preserve"> </w:t>
      </w:r>
      <w:r w:rsidR="00476969">
        <w:rPr>
          <w:rFonts w:ascii="Calibri" w:eastAsia="Calibri" w:hAnsi="Calibri" w:cs="Calibri"/>
        </w:rPr>
        <w:t>a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</w:rPr>
        <w:t>d</w:t>
      </w:r>
      <w:r w:rsidR="00476969">
        <w:rPr>
          <w:rFonts w:ascii="Calibri" w:eastAsia="Calibri" w:hAnsi="Calibri" w:cs="Calibri"/>
          <w:spacing w:val="-1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</w:rPr>
        <w:t>ot</w:t>
      </w:r>
      <w:r w:rsidR="00476969">
        <w:rPr>
          <w:rFonts w:ascii="Calibri" w:eastAsia="Calibri" w:hAnsi="Calibri" w:cs="Calibri"/>
          <w:spacing w:val="-2"/>
        </w:rPr>
        <w:t xml:space="preserve"> </w:t>
      </w:r>
      <w:r w:rsidR="00476969">
        <w:rPr>
          <w:rFonts w:ascii="Calibri" w:eastAsia="Calibri" w:hAnsi="Calibri" w:cs="Calibri"/>
        </w:rPr>
        <w:t>li</w:t>
      </w:r>
      <w:r w:rsidR="00476969">
        <w:rPr>
          <w:rFonts w:ascii="Calibri" w:eastAsia="Calibri" w:hAnsi="Calibri" w:cs="Calibri"/>
          <w:spacing w:val="-1"/>
        </w:rPr>
        <w:t>s</w:t>
      </w:r>
      <w:r w:rsidR="00476969">
        <w:rPr>
          <w:rFonts w:ascii="Calibri" w:eastAsia="Calibri" w:hAnsi="Calibri" w:cs="Calibri"/>
        </w:rPr>
        <w:t>ted</w:t>
      </w:r>
      <w:r w:rsidR="00476969">
        <w:rPr>
          <w:rFonts w:ascii="Calibri" w:eastAsia="Calibri" w:hAnsi="Calibri" w:cs="Calibri"/>
          <w:spacing w:val="-4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ab</w:t>
      </w:r>
      <w:r w:rsidR="00476969">
        <w:rPr>
          <w:rFonts w:ascii="Calibri" w:eastAsia="Calibri" w:hAnsi="Calibri" w:cs="Calibri"/>
        </w:rPr>
        <w:t>o</w:t>
      </w:r>
      <w:r w:rsidR="00476969">
        <w:rPr>
          <w:rFonts w:ascii="Calibri" w:eastAsia="Calibri" w:hAnsi="Calibri" w:cs="Calibri"/>
          <w:spacing w:val="-1"/>
        </w:rPr>
        <w:t>v</w:t>
      </w:r>
      <w:r w:rsidR="00476969">
        <w:rPr>
          <w:rFonts w:ascii="Calibri" w:eastAsia="Calibri" w:hAnsi="Calibri" w:cs="Calibri"/>
        </w:rPr>
        <w:t>e</w:t>
      </w:r>
    </w:p>
    <w:p w14:paraId="096E9A82" w14:textId="77777777" w:rsidR="006420D5" w:rsidRDefault="006420D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4820"/>
        <w:gridCol w:w="1985"/>
      </w:tblGrid>
      <w:tr w:rsidR="006420D5" w14:paraId="21F7FACE" w14:textId="77777777">
        <w:trPr>
          <w:trHeight w:hRule="exact" w:val="264"/>
        </w:trPr>
        <w:tc>
          <w:tcPr>
            <w:tcW w:w="365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32A1F33" w14:textId="77777777" w:rsidR="006420D5" w:rsidRDefault="00476969">
            <w:pPr>
              <w:spacing w:line="240" w:lineRule="exact"/>
              <w:ind w:left="1258" w:right="12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Q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alificati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n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EDA6" w14:textId="77777777" w:rsidR="006420D5" w:rsidRDefault="00476969">
            <w:pPr>
              <w:spacing w:line="240" w:lineRule="exact"/>
              <w:ind w:left="1788" w:right="17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y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8D8D88A" w14:textId="77777777" w:rsidR="006420D5" w:rsidRDefault="00476969">
            <w:pPr>
              <w:spacing w:line="240" w:lineRule="exact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6420D5" w14:paraId="2E0F6B86" w14:textId="77777777">
        <w:trPr>
          <w:trHeight w:hRule="exact" w:val="559"/>
        </w:trPr>
        <w:tc>
          <w:tcPr>
            <w:tcW w:w="36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15D6E0D" w14:textId="77777777" w:rsidR="006420D5" w:rsidRDefault="006420D5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3D1EC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2A9257A" w14:textId="77777777" w:rsidR="006420D5" w:rsidRDefault="006420D5"/>
        </w:tc>
      </w:tr>
      <w:tr w:rsidR="006420D5" w14:paraId="5CF4E467" w14:textId="77777777">
        <w:trPr>
          <w:trHeight w:hRule="exact" w:val="545"/>
        </w:trPr>
        <w:tc>
          <w:tcPr>
            <w:tcW w:w="36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09CC1FC" w14:textId="77777777" w:rsidR="006420D5" w:rsidRDefault="006420D5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AA3E8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0FEE06F" w14:textId="77777777" w:rsidR="006420D5" w:rsidRDefault="006420D5"/>
        </w:tc>
      </w:tr>
      <w:tr w:rsidR="006420D5" w14:paraId="6C2D7D93" w14:textId="77777777">
        <w:trPr>
          <w:trHeight w:hRule="exact" w:val="569"/>
        </w:trPr>
        <w:tc>
          <w:tcPr>
            <w:tcW w:w="365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9EB3AB4" w14:textId="77777777" w:rsidR="006420D5" w:rsidRDefault="006420D5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037EBD4" w14:textId="77777777" w:rsidR="006420D5" w:rsidRDefault="006420D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C5ECEB9" w14:textId="77777777" w:rsidR="006420D5" w:rsidRDefault="006420D5"/>
        </w:tc>
      </w:tr>
    </w:tbl>
    <w:p w14:paraId="28375F99" w14:textId="77777777" w:rsidR="006420D5" w:rsidRDefault="006420D5">
      <w:pPr>
        <w:spacing w:before="4" w:line="100" w:lineRule="exact"/>
        <w:rPr>
          <w:sz w:val="11"/>
          <w:szCs w:val="11"/>
        </w:rPr>
      </w:pPr>
    </w:p>
    <w:p w14:paraId="6F5B3956" w14:textId="77777777" w:rsidR="006420D5" w:rsidRDefault="006420D5">
      <w:pPr>
        <w:spacing w:line="200" w:lineRule="exact"/>
      </w:pPr>
    </w:p>
    <w:p w14:paraId="19B38065" w14:textId="77777777" w:rsidR="006420D5" w:rsidRDefault="006420D5">
      <w:pPr>
        <w:spacing w:line="200" w:lineRule="exact"/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112"/>
        <w:gridCol w:w="1524"/>
      </w:tblGrid>
      <w:tr w:rsidR="006420D5" w14:paraId="4C2C6138" w14:textId="77777777">
        <w:trPr>
          <w:trHeight w:hRule="exact" w:val="266"/>
        </w:trPr>
        <w:tc>
          <w:tcPr>
            <w:tcW w:w="1042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5168C1" w14:textId="77777777" w:rsidR="006420D5" w:rsidRDefault="00476969">
            <w:pPr>
              <w:ind w:lef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Ot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er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th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</w:tr>
      <w:tr w:rsidR="006420D5" w14:paraId="613B1F9C" w14:textId="77777777">
        <w:trPr>
          <w:trHeight w:hRule="exact" w:val="259"/>
        </w:trPr>
        <w:tc>
          <w:tcPr>
            <w:tcW w:w="47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9A8885" w14:textId="77777777" w:rsidR="006420D5" w:rsidRDefault="00476969">
            <w:pPr>
              <w:spacing w:line="240" w:lineRule="exact"/>
              <w:ind w:left="1692" w:right="17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434BB" w14:textId="77777777" w:rsidR="006420D5" w:rsidRDefault="00476969">
            <w:pPr>
              <w:spacing w:line="240" w:lineRule="exact"/>
              <w:ind w:left="1529" w:right="1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b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y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1179850" w14:textId="77777777" w:rsidR="006420D5" w:rsidRDefault="00476969">
            <w:pPr>
              <w:spacing w:line="240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6420D5" w14:paraId="030605A7" w14:textId="77777777">
        <w:trPr>
          <w:trHeight w:hRule="exact" w:val="3901"/>
        </w:trPr>
        <w:tc>
          <w:tcPr>
            <w:tcW w:w="478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43888C0" w14:textId="77777777" w:rsidR="006420D5" w:rsidRDefault="006420D5"/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E308DC" w14:textId="77777777" w:rsidR="006420D5" w:rsidRDefault="006420D5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BD7DB54" w14:textId="77777777" w:rsidR="006420D5" w:rsidRDefault="006420D5"/>
        </w:tc>
      </w:tr>
    </w:tbl>
    <w:p w14:paraId="19138CDF" w14:textId="77777777" w:rsidR="006420D5" w:rsidRDefault="006420D5">
      <w:pPr>
        <w:spacing w:before="10" w:line="120" w:lineRule="exact"/>
        <w:rPr>
          <w:sz w:val="13"/>
          <w:szCs w:val="13"/>
        </w:rPr>
      </w:pPr>
    </w:p>
    <w:p w14:paraId="1E0FF925" w14:textId="77777777" w:rsidR="006420D5" w:rsidRDefault="006420D5">
      <w:pPr>
        <w:spacing w:line="200" w:lineRule="exact"/>
      </w:pPr>
    </w:p>
    <w:p w14:paraId="65D5B869" w14:textId="77777777" w:rsidR="006420D5" w:rsidRDefault="00476969">
      <w:pPr>
        <w:spacing w:before="23"/>
        <w:ind w:left="212"/>
        <w:rPr>
          <w:rFonts w:ascii="Calibri" w:eastAsia="Calibri" w:hAnsi="Calibri" w:cs="Calibri"/>
          <w:sz w:val="18"/>
          <w:szCs w:val="18"/>
        </w:rPr>
        <w:sectPr w:rsidR="006420D5">
          <w:type w:val="continuous"/>
          <w:pgSz w:w="11920" w:h="16860"/>
          <w:pgMar w:top="1860" w:right="600" w:bottom="280" w:left="640" w:header="720" w:footer="720" w:gutter="0"/>
          <w:cols w:space="720"/>
        </w:sectPr>
      </w:pP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cre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Ho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. 9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Mi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treet</w:t>
      </w:r>
      <w:r>
        <w:rPr>
          <w:rFonts w:ascii="Calibri" w:eastAsia="Calibri" w:hAnsi="Calibri" w:cs="Calibri"/>
          <w:color w:val="7E7E7E"/>
          <w:sz w:val="16"/>
          <w:szCs w:val="16"/>
        </w:rPr>
        <w:t>,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z w:val="16"/>
          <w:szCs w:val="16"/>
        </w:rPr>
        <w:t>hga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color w:val="7E7E7E"/>
          <w:sz w:val="16"/>
          <w:szCs w:val="16"/>
        </w:rPr>
        <w:t>,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color w:val="7E7E7E"/>
          <w:sz w:val="16"/>
          <w:szCs w:val="16"/>
        </w:rPr>
        <w:t>48 1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S. 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cotti</w:t>
      </w:r>
      <w:r>
        <w:rPr>
          <w:rFonts w:ascii="Calibri" w:eastAsia="Calibri" w:hAnsi="Calibri" w:cs="Calibri"/>
          <w:color w:val="7E7E7E"/>
          <w:sz w:val="16"/>
          <w:szCs w:val="16"/>
        </w:rPr>
        <w:t>sh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Cha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color w:val="7E7E7E"/>
          <w:sz w:val="16"/>
          <w:szCs w:val="16"/>
        </w:rPr>
        <w:t>y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color w:val="7E7E7E"/>
          <w:sz w:val="16"/>
          <w:szCs w:val="16"/>
        </w:rPr>
        <w:t>. SC00963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5</w:t>
      </w:r>
      <w:r>
        <w:rPr>
          <w:rFonts w:ascii="Calibri" w:eastAsia="Calibri" w:hAnsi="Calibri" w:cs="Calibri"/>
          <w:color w:val="7E7E7E"/>
          <w:sz w:val="16"/>
          <w:szCs w:val="16"/>
        </w:rPr>
        <w:t>.</w:t>
      </w:r>
      <w:r>
        <w:rPr>
          <w:rFonts w:ascii="Calibri" w:eastAsia="Calibri" w:hAnsi="Calibri" w:cs="Calibri"/>
          <w:color w:val="7E7E7E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C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7E7E7E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z w:val="16"/>
          <w:szCs w:val="16"/>
        </w:rPr>
        <w:t>ny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Li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ite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by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z w:val="16"/>
          <w:szCs w:val="16"/>
        </w:rPr>
        <w:t>u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nte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245052                           </w:t>
      </w:r>
      <w:r>
        <w:rPr>
          <w:rFonts w:ascii="Calibri" w:eastAsia="Calibri" w:hAnsi="Calibri" w:cs="Calibri"/>
          <w:color w:val="7E7E7E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2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8</w:t>
      </w:r>
    </w:p>
    <w:p w14:paraId="53108848" w14:textId="77777777" w:rsidR="006420D5" w:rsidRDefault="00476969">
      <w:pPr>
        <w:spacing w:before="63"/>
        <w:ind w:left="15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lastRenderedPageBreak/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3C4920D3" w14:textId="77777777" w:rsidR="006420D5" w:rsidRDefault="00476969">
      <w:pPr>
        <w:spacing w:before="97" w:line="260" w:lineRule="exact"/>
        <w:rPr>
          <w:rFonts w:ascii="Calibri" w:eastAsia="Calibri" w:hAnsi="Calibri" w:cs="Calibri"/>
          <w:sz w:val="22"/>
          <w:szCs w:val="22"/>
        </w:rPr>
        <w:sectPr w:rsidR="006420D5">
          <w:headerReference w:type="default" r:id="rId28"/>
          <w:footerReference w:type="default" r:id="rId29"/>
          <w:pgSz w:w="11920" w:h="16860"/>
          <w:pgMar w:top="900" w:right="700" w:bottom="280" w:left="700" w:header="0" w:footer="554" w:gutter="0"/>
          <w:pgNumType w:start="3"/>
          <w:cols w:num="2" w:space="720" w:equalWidth="0">
            <w:col w:w="3059" w:space="5092"/>
            <w:col w:w="2369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5C7D235B" w14:textId="77777777" w:rsidR="006420D5" w:rsidRDefault="008A23C4">
      <w:pPr>
        <w:spacing w:before="10" w:line="180" w:lineRule="exact"/>
        <w:rPr>
          <w:sz w:val="18"/>
          <w:szCs w:val="18"/>
        </w:rPr>
      </w:pPr>
      <w:r>
        <w:pict w14:anchorId="1655063D">
          <v:group id="_x0000_s2121" style="position:absolute;margin-left:36.45pt;margin-top:71pt;width:524.5pt;height:191.65pt;z-index:-1473;mso-position-horizontal-relative:page;mso-position-vertical-relative:page" coordorigin="729,1420" coordsize="10490,3833">
            <v:shape id="_x0000_s2125" style="position:absolute;left:758;top:1450;width:10430;height:0" coordorigin="758,1450" coordsize="10430,0" path="m758,1450r10431,e" filled="f" strokeweight="1.54pt">
              <v:path arrowok="t"/>
            </v:shape>
            <v:shape id="_x0000_s2124" style="position:absolute;left:744;top:1435;width:0;height:3802" coordorigin="744,1435" coordsize="0,3802" path="m744,1435r,3802e" filled="f" strokeweight="1.54pt">
              <v:path arrowok="t"/>
            </v:shape>
            <v:shape id="_x0000_s2123" style="position:absolute;left:758;top:5223;width:10430;height:0" coordorigin="758,5223" coordsize="10430,0" path="m758,5223r10431,e" filled="f" strokeweight="1.54pt">
              <v:path arrowok="t"/>
            </v:shape>
            <v:shape id="_x0000_s2122" style="position:absolute;left:11203;top:1435;width:0;height:3802" coordorigin="11203,1435" coordsize="0,3802" path="m11203,1435r,3802e" filled="f" strokeweight="1.54pt">
              <v:path arrowok="t"/>
            </v:shape>
            <w10:wrap anchorx="page" anchory="page"/>
          </v:group>
        </w:pict>
      </w:r>
      <w:r>
        <w:pict w14:anchorId="56DD07CF">
          <v:group id="_x0000_s2116" style="position:absolute;margin-left:36.45pt;margin-top:275.9pt;width:524.5pt;height:484pt;z-index:-1475;mso-position-horizontal-relative:page;mso-position-vertical-relative:page" coordorigin="729,5518" coordsize="10490,9680">
            <v:shape id="_x0000_s2120" style="position:absolute;left:758;top:5547;width:10430;height:0" coordorigin="758,5547" coordsize="10430,0" path="m758,5547r10431,e" filled="f" strokeweight="1.54pt">
              <v:path arrowok="t"/>
            </v:shape>
            <v:shape id="_x0000_s2119" style="position:absolute;left:744;top:5533;width:0;height:9649" coordorigin="744,5533" coordsize="0,9649" path="m744,5533r,9649e" filled="f" strokeweight="1.54pt">
              <v:path arrowok="t"/>
            </v:shape>
            <v:shape id="_x0000_s2118" style="position:absolute;left:758;top:15168;width:10430;height:0" coordorigin="758,15168" coordsize="10430,0" path="m758,15168r10431,e" filled="f" strokeweight="1.54pt">
              <v:path arrowok="t"/>
            </v:shape>
            <v:shape id="_x0000_s2117" style="position:absolute;left:11203;top:5533;width:0;height:9649" coordorigin="11203,5533" coordsize="0,9649" path="m11203,5533r,9649e" filled="f" strokeweight="1.54pt">
              <v:path arrowok="t"/>
            </v:shape>
            <w10:wrap anchorx="page" anchory="page"/>
          </v:group>
        </w:pict>
      </w:r>
    </w:p>
    <w:p w14:paraId="47C238B1" w14:textId="77777777" w:rsidR="006420D5" w:rsidRDefault="008A23C4">
      <w:pPr>
        <w:spacing w:before="16" w:line="260" w:lineRule="exact"/>
        <w:ind w:left="152"/>
        <w:rPr>
          <w:rFonts w:ascii="Calibri" w:eastAsia="Calibri" w:hAnsi="Calibri" w:cs="Calibri"/>
          <w:sz w:val="22"/>
          <w:szCs w:val="22"/>
        </w:rPr>
      </w:pPr>
      <w:r>
        <w:pict w14:anchorId="78818323">
          <v:group id="_x0000_s2114" style="position:absolute;left:0;text-align:left;margin-left:41.15pt;margin-top:22.8pt;width:515.05pt;height:0;z-index:-1474;mso-position-horizontal-relative:page" coordorigin="823,456" coordsize="10301,0">
            <v:shape id="_x0000_s2115" style="position:absolute;left:823;top:456;width:10301;height:0" coordorigin="823,456" coordsize="10301,0" path="m823,456r10301,e" filled="f" strokeweight="1.54pt">
              <v:path arrowok="t"/>
            </v:shape>
            <w10:wrap anchorx="page"/>
          </v:group>
        </w:pict>
      </w:r>
      <w:r>
        <w:pict w14:anchorId="1B90C7FC">
          <v:group id="_x0000_s2112" style="position:absolute;left:0;text-align:left;margin-left:46.65pt;margin-top:41.15pt;width:217.9pt;height:85.4pt;z-index:-1472;mso-position-horizontal-relative:page" coordorigin="933,823" coordsize="4358,1708">
            <v:shape id="_x0000_s2113" style="position:absolute;left:933;top:823;width:4358;height:1708" coordorigin="933,823" coordsize="4358,1708" path="m933,2531r4358,l5291,823r-4358,l933,2531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b/>
          <w:sz w:val="22"/>
          <w:szCs w:val="22"/>
        </w:rPr>
        <w:t>P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z w:val="22"/>
          <w:szCs w:val="22"/>
        </w:rPr>
        <w:t>s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476969">
        <w:rPr>
          <w:rFonts w:ascii="Calibri" w:eastAsia="Calibri" w:hAnsi="Calibri" w:cs="Calibri"/>
          <w:b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st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476969">
        <w:rPr>
          <w:rFonts w:ascii="Calibri" w:eastAsia="Calibri" w:hAnsi="Calibri" w:cs="Calibri"/>
          <w:b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z w:val="22"/>
          <w:szCs w:val="22"/>
        </w:rPr>
        <w:t>mpl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 w:rsidR="00476969">
        <w:rPr>
          <w:rFonts w:ascii="Calibri" w:eastAsia="Calibri" w:hAnsi="Calibri" w:cs="Calibri"/>
          <w:b/>
          <w:sz w:val="22"/>
          <w:szCs w:val="22"/>
        </w:rPr>
        <w:t>me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z w:val="22"/>
          <w:szCs w:val="22"/>
        </w:rPr>
        <w:t>t</w:t>
      </w:r>
    </w:p>
    <w:p w14:paraId="0105C7F4" w14:textId="77777777" w:rsidR="006420D5" w:rsidRDefault="006420D5">
      <w:pPr>
        <w:spacing w:before="6" w:line="160" w:lineRule="exact"/>
        <w:rPr>
          <w:sz w:val="17"/>
          <w:szCs w:val="17"/>
        </w:rPr>
      </w:pPr>
    </w:p>
    <w:p w14:paraId="55D49376" w14:textId="77777777" w:rsidR="006420D5" w:rsidRDefault="00476969">
      <w:pPr>
        <w:spacing w:before="16"/>
        <w:ind w:left="8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 xml:space="preserve">er:                                      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st:</w:t>
      </w:r>
    </w:p>
    <w:p w14:paraId="5729FC12" w14:textId="77777777" w:rsidR="006420D5" w:rsidRDefault="006420D5">
      <w:pPr>
        <w:spacing w:before="2" w:line="160" w:lineRule="exact"/>
        <w:rPr>
          <w:sz w:val="16"/>
          <w:szCs w:val="16"/>
        </w:rPr>
      </w:pPr>
    </w:p>
    <w:p w14:paraId="00B81A8E" w14:textId="77777777" w:rsidR="006420D5" w:rsidRDefault="006420D5">
      <w:pPr>
        <w:spacing w:line="200" w:lineRule="exact"/>
      </w:pPr>
    </w:p>
    <w:p w14:paraId="31DF6F29" w14:textId="77777777" w:rsidR="006420D5" w:rsidRDefault="006420D5">
      <w:pPr>
        <w:spacing w:line="200" w:lineRule="exact"/>
      </w:pPr>
    </w:p>
    <w:p w14:paraId="63B84CDD" w14:textId="77777777" w:rsidR="006420D5" w:rsidRDefault="008A23C4">
      <w:pPr>
        <w:spacing w:line="759" w:lineRule="auto"/>
        <w:ind w:left="5877" w:right="3049" w:hanging="31"/>
        <w:rPr>
          <w:rFonts w:ascii="Calibri" w:eastAsia="Calibri" w:hAnsi="Calibri" w:cs="Calibri"/>
        </w:rPr>
      </w:pPr>
      <w:r>
        <w:pict w14:anchorId="1C54C22D">
          <v:group id="_x0000_s2110" style="position:absolute;left:0;text-align:left;margin-left:327.25pt;margin-top:-24pt;width:182.9pt;height:23.75pt;z-index:-1469;mso-position-horizontal-relative:page" coordorigin="6545,-480" coordsize="3658,475">
            <v:shape id="_x0000_s2111" style="position:absolute;left:6545;top:-480;width:3658;height:475" coordorigin="6545,-480" coordsize="3658,475" path="m6545,-5r3658,l10203,-480r-3658,l6545,-5xe" filled="f">
              <v:path arrowok="t"/>
            </v:shape>
            <w10:wrap anchorx="page"/>
          </v:group>
        </w:pict>
      </w:r>
      <w:r>
        <w:pict w14:anchorId="7AA9F197">
          <v:group id="_x0000_s2108" style="position:absolute;left:0;text-align:left;margin-left:327.25pt;margin-top:14.9pt;width:182.9pt;height:23.75pt;z-index:-1468;mso-position-horizontal-relative:page" coordorigin="6545,298" coordsize="3658,475">
            <v:shape id="_x0000_s2109" style="position:absolute;left:6545;top:298;width:3658;height:475" coordorigin="6545,298" coordsize="3658,475" path="m6545,773r3658,l10203,298r-3658,l6545,773xe" filled="f">
              <v:path arrowok="t"/>
            </v:shape>
            <w10:wrap anchorx="page"/>
          </v:group>
        </w:pict>
      </w:r>
      <w:r>
        <w:pict w14:anchorId="64A6255D">
          <v:group id="_x0000_s2106" style="position:absolute;left:0;text-align:left;margin-left:327.25pt;margin-top:54.35pt;width:182.9pt;height:49.5pt;z-index:-1467;mso-position-horizontal-relative:page" coordorigin="6545,1087" coordsize="3658,990">
            <v:shape id="_x0000_s2107" style="position:absolute;left:6545;top:1087;width:3658;height:990" coordorigin="6545,1087" coordsize="3658,990" path="m6545,2077r3658,l10203,1087r-3658,l6545,2077xe" filled="f">
              <v:path arrowok="t"/>
            </v:shape>
            <w10:wrap anchorx="page"/>
          </v:group>
        </w:pict>
      </w:r>
      <w:r>
        <w:pict w14:anchorId="54F45632">
          <v:group id="_x0000_s2104" style="position:absolute;left:0;text-align:left;margin-left:434.85pt;margin-top:45.85pt;width:122.2pt;height:21.5pt;z-index:-1466;mso-position-horizontal-relative:page;mso-position-vertical-relative:page" coordorigin="8697,917" coordsize="2444,430">
            <v:shape id="_x0000_s2105" style="position:absolute;left:8697;top:917;width:2444;height:430" coordorigin="8697,917" coordsize="2444,430" path="m8697,1347r2444,l11141,917r-2444,l8697,1347xe" filled="f">
              <v:path arrowok="t"/>
            </v:shape>
            <w10:wrap anchorx="page" anchory="page"/>
          </v:group>
        </w:pict>
      </w:r>
      <w:r w:rsidR="00476969">
        <w:rPr>
          <w:rFonts w:ascii="Calibri" w:eastAsia="Calibri" w:hAnsi="Calibri" w:cs="Calibri"/>
        </w:rPr>
        <w:t>Da</w:t>
      </w:r>
      <w:r w:rsidR="00476969">
        <w:rPr>
          <w:rFonts w:ascii="Calibri" w:eastAsia="Calibri" w:hAnsi="Calibri" w:cs="Calibri"/>
          <w:spacing w:val="1"/>
        </w:rPr>
        <w:t>t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s</w:t>
      </w:r>
      <w:r w:rsidR="00476969">
        <w:rPr>
          <w:rFonts w:ascii="Calibri" w:eastAsia="Calibri" w:hAnsi="Calibri" w:cs="Calibri"/>
          <w:spacing w:val="-6"/>
        </w:rPr>
        <w:t xml:space="preserve"> </w:t>
      </w:r>
      <w:r w:rsidR="00476969">
        <w:rPr>
          <w:rFonts w:ascii="Calibri" w:eastAsia="Calibri" w:hAnsi="Calibri" w:cs="Calibri"/>
        </w:rPr>
        <w:t>e</w:t>
      </w:r>
      <w:r w:rsidR="00476969">
        <w:rPr>
          <w:rFonts w:ascii="Calibri" w:eastAsia="Calibri" w:hAnsi="Calibri" w:cs="Calibri"/>
          <w:spacing w:val="-1"/>
        </w:rPr>
        <w:t>m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lo</w:t>
      </w:r>
      <w:r w:rsidR="00476969">
        <w:rPr>
          <w:rFonts w:ascii="Calibri" w:eastAsia="Calibri" w:hAnsi="Calibri" w:cs="Calibri"/>
          <w:spacing w:val="1"/>
        </w:rPr>
        <w:t>y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  <w:spacing w:val="1"/>
        </w:rPr>
        <w:t>d</w:t>
      </w:r>
      <w:r w:rsidR="00476969">
        <w:rPr>
          <w:rFonts w:ascii="Calibri" w:eastAsia="Calibri" w:hAnsi="Calibri" w:cs="Calibri"/>
        </w:rPr>
        <w:t>: R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ason</w:t>
      </w:r>
      <w:r w:rsidR="00476969">
        <w:rPr>
          <w:rFonts w:ascii="Calibri" w:eastAsia="Calibri" w:hAnsi="Calibri" w:cs="Calibri"/>
          <w:spacing w:val="-5"/>
        </w:rPr>
        <w:t xml:space="preserve"> </w:t>
      </w:r>
      <w:r w:rsidR="00476969">
        <w:rPr>
          <w:rFonts w:ascii="Calibri" w:eastAsia="Calibri" w:hAnsi="Calibri" w:cs="Calibri"/>
        </w:rPr>
        <w:t>for</w:t>
      </w:r>
      <w:r w:rsidR="00476969">
        <w:rPr>
          <w:rFonts w:ascii="Calibri" w:eastAsia="Calibri" w:hAnsi="Calibri" w:cs="Calibri"/>
          <w:spacing w:val="-1"/>
        </w:rPr>
        <w:t xml:space="preserve"> </w:t>
      </w:r>
      <w:r w:rsidR="00476969">
        <w:rPr>
          <w:rFonts w:ascii="Calibri" w:eastAsia="Calibri" w:hAnsi="Calibri" w:cs="Calibri"/>
        </w:rPr>
        <w:t>l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a</w:t>
      </w:r>
      <w:r w:rsidR="00476969">
        <w:rPr>
          <w:rFonts w:ascii="Calibri" w:eastAsia="Calibri" w:hAnsi="Calibri" w:cs="Calibri"/>
          <w:spacing w:val="-1"/>
        </w:rPr>
        <w:t>v</w:t>
      </w:r>
      <w:r w:rsidR="00476969">
        <w:rPr>
          <w:rFonts w:ascii="Calibri" w:eastAsia="Calibri" w:hAnsi="Calibri" w:cs="Calibri"/>
        </w:rPr>
        <w:t>i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</w:rPr>
        <w:t>g:</w:t>
      </w:r>
    </w:p>
    <w:p w14:paraId="30699EE1" w14:textId="77777777" w:rsidR="006420D5" w:rsidRDefault="008A23C4">
      <w:pPr>
        <w:spacing w:before="17"/>
        <w:ind w:left="152"/>
        <w:rPr>
          <w:rFonts w:ascii="Calibri" w:eastAsia="Calibri" w:hAnsi="Calibri" w:cs="Calibri"/>
        </w:rPr>
      </w:pPr>
      <w:r>
        <w:pict w14:anchorId="3C9BAE35">
          <v:group id="_x0000_s2102" style="position:absolute;left:0;text-align:left;margin-left:81.65pt;margin-top:-4.5pt;width:182.9pt;height:17.5pt;z-index:-1471;mso-position-horizontal-relative:page" coordorigin="1633,-90" coordsize="3658,350">
            <v:shape id="_x0000_s2103" style="position:absolute;left:1633;top:-90;width:3658;height:350" coordorigin="1633,-90" coordsize="3658,350" path="m1633,260r3658,l5291,-90r-3658,l1633,260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</w:rPr>
        <w:t>Sal</w:t>
      </w:r>
      <w:r w:rsidR="00476969">
        <w:rPr>
          <w:rFonts w:ascii="Calibri" w:eastAsia="Calibri" w:hAnsi="Calibri" w:cs="Calibri"/>
          <w:spacing w:val="1"/>
        </w:rPr>
        <w:t>a</w:t>
      </w:r>
      <w:r w:rsidR="00476969">
        <w:rPr>
          <w:rFonts w:ascii="Calibri" w:eastAsia="Calibri" w:hAnsi="Calibri" w:cs="Calibri"/>
        </w:rPr>
        <w:t>r</w:t>
      </w:r>
      <w:r w:rsidR="00476969">
        <w:rPr>
          <w:rFonts w:ascii="Calibri" w:eastAsia="Calibri" w:hAnsi="Calibri" w:cs="Calibri"/>
          <w:spacing w:val="1"/>
        </w:rPr>
        <w:t>y</w:t>
      </w:r>
      <w:r w:rsidR="00476969">
        <w:rPr>
          <w:rFonts w:ascii="Calibri" w:eastAsia="Calibri" w:hAnsi="Calibri" w:cs="Calibri"/>
        </w:rPr>
        <w:t>:</w:t>
      </w:r>
    </w:p>
    <w:p w14:paraId="5F00DEC6" w14:textId="77777777" w:rsidR="006420D5" w:rsidRDefault="006420D5">
      <w:pPr>
        <w:spacing w:before="1" w:line="120" w:lineRule="exact"/>
        <w:rPr>
          <w:sz w:val="12"/>
          <w:szCs w:val="12"/>
        </w:rPr>
      </w:pPr>
    </w:p>
    <w:p w14:paraId="3F6F453F" w14:textId="77777777" w:rsidR="006420D5" w:rsidRDefault="008A23C4">
      <w:pPr>
        <w:spacing w:line="240" w:lineRule="exact"/>
        <w:ind w:left="152"/>
        <w:rPr>
          <w:rFonts w:ascii="Calibri" w:eastAsia="Calibri" w:hAnsi="Calibri" w:cs="Calibri"/>
        </w:rPr>
      </w:pPr>
      <w:r>
        <w:pict w14:anchorId="3B76EC43">
          <v:group id="_x0000_s2100" style="position:absolute;left:0;text-align:left;margin-left:122pt;margin-top:.65pt;width:142.55pt;height:17.5pt;z-index:-1470;mso-position-horizontal-relative:page" coordorigin="2440,13" coordsize="2851,350">
            <v:shape id="_x0000_s2101" style="position:absolute;left:2440;top:13;width:2851;height:350" coordorigin="2440,13" coordsize="2851,350" path="m2440,363r2851,l5291,13r-2851,l2440,363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</w:rPr>
        <w:t>otice</w:t>
      </w:r>
      <w:r w:rsidR="00476969">
        <w:rPr>
          <w:rFonts w:ascii="Calibri" w:eastAsia="Calibri" w:hAnsi="Calibri" w:cs="Calibri"/>
          <w:spacing w:val="-6"/>
        </w:rPr>
        <w:t xml:space="preserve"> </w:t>
      </w:r>
      <w:r w:rsidR="00476969">
        <w:rPr>
          <w:rFonts w:ascii="Calibri" w:eastAsia="Calibri" w:hAnsi="Calibri" w:cs="Calibri"/>
        </w:rPr>
        <w:t>r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  <w:spacing w:val="1"/>
        </w:rPr>
        <w:t>qu</w:t>
      </w:r>
      <w:r w:rsidR="00476969">
        <w:rPr>
          <w:rFonts w:ascii="Calibri" w:eastAsia="Calibri" w:hAnsi="Calibri" w:cs="Calibri"/>
        </w:rPr>
        <w:t>ir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  <w:spacing w:val="1"/>
        </w:rPr>
        <w:t>d</w:t>
      </w:r>
      <w:r w:rsidR="00476969">
        <w:rPr>
          <w:rFonts w:ascii="Calibri" w:eastAsia="Calibri" w:hAnsi="Calibri" w:cs="Calibri"/>
        </w:rPr>
        <w:t>:</w:t>
      </w:r>
    </w:p>
    <w:p w14:paraId="2AC04A45" w14:textId="77777777" w:rsidR="006420D5" w:rsidRDefault="006420D5">
      <w:pPr>
        <w:spacing w:line="200" w:lineRule="exact"/>
      </w:pPr>
    </w:p>
    <w:p w14:paraId="2DEDFE60" w14:textId="77777777" w:rsidR="006420D5" w:rsidRDefault="006420D5">
      <w:pPr>
        <w:spacing w:line="200" w:lineRule="exact"/>
      </w:pPr>
    </w:p>
    <w:p w14:paraId="1E448364" w14:textId="77777777" w:rsidR="006420D5" w:rsidRDefault="006420D5">
      <w:pPr>
        <w:spacing w:before="8" w:line="220" w:lineRule="exact"/>
        <w:rPr>
          <w:sz w:val="22"/>
          <w:szCs w:val="22"/>
        </w:rPr>
      </w:pPr>
    </w:p>
    <w:p w14:paraId="457156FD" w14:textId="77777777" w:rsidR="006420D5" w:rsidRDefault="008A23C4">
      <w:pPr>
        <w:spacing w:before="16"/>
        <w:ind w:left="152"/>
        <w:rPr>
          <w:rFonts w:ascii="Calibri" w:eastAsia="Calibri" w:hAnsi="Calibri" w:cs="Calibri"/>
          <w:sz w:val="22"/>
          <w:szCs w:val="22"/>
        </w:rPr>
        <w:sectPr w:rsidR="006420D5">
          <w:type w:val="continuous"/>
          <w:pgSz w:w="11920" w:h="16860"/>
          <w:pgMar w:top="1860" w:right="700" w:bottom="280" w:left="700" w:header="720" w:footer="720" w:gutter="0"/>
          <w:cols w:space="720"/>
        </w:sectPr>
      </w:pPr>
      <w:r>
        <w:pict w14:anchorId="5C52AB57">
          <v:group id="_x0000_s2098" style="position:absolute;left:0;text-align:left;margin-left:41.15pt;margin-top:15.95pt;width:515.05pt;height:0;z-index:-1476;mso-position-horizontal-relative:page" coordorigin="823,319" coordsize="10301,0">
            <v:shape id="_x0000_s2099" style="position:absolute;left:823;top:319;width:10301;height:0" coordorigin="823,319" coordsize="10301,0" path="m823,319r10301,e" filled="f" strokeweight="1.54pt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Su</w:t>
      </w:r>
      <w:r w:rsidR="00476969">
        <w:rPr>
          <w:rFonts w:ascii="Calibri" w:eastAsia="Calibri" w:hAnsi="Calibri" w:cs="Calibri"/>
          <w:b/>
          <w:sz w:val="22"/>
          <w:szCs w:val="22"/>
        </w:rPr>
        <w:t>mm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z w:val="22"/>
          <w:szCs w:val="22"/>
        </w:rPr>
        <w:t>y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 xml:space="preserve">f 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 w:rsidR="00476969">
        <w:rPr>
          <w:rFonts w:ascii="Calibri" w:eastAsia="Calibri" w:hAnsi="Calibri" w:cs="Calibri"/>
          <w:b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d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="00476969">
        <w:rPr>
          <w:rFonts w:ascii="Calibri" w:eastAsia="Calibri" w:hAnsi="Calibri" w:cs="Calibri"/>
          <w:b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z w:val="22"/>
          <w:szCs w:val="22"/>
        </w:rPr>
        <w:t>s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a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z w:val="22"/>
          <w:szCs w:val="22"/>
        </w:rPr>
        <w:t>d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z w:val="22"/>
          <w:szCs w:val="22"/>
        </w:rPr>
        <w:t>s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pon</w:t>
      </w:r>
      <w:r w:rsidR="00476969">
        <w:rPr>
          <w:rFonts w:ascii="Calibri" w:eastAsia="Calibri" w:hAnsi="Calibri" w:cs="Calibri"/>
          <w:b/>
          <w:sz w:val="22"/>
          <w:szCs w:val="22"/>
        </w:rPr>
        <w:t>s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ili</w:t>
      </w:r>
      <w:r w:rsidR="00476969">
        <w:rPr>
          <w:rFonts w:ascii="Calibri" w:eastAsia="Calibri" w:hAnsi="Calibri" w:cs="Calibri"/>
          <w:b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z w:val="22"/>
          <w:szCs w:val="22"/>
        </w:rPr>
        <w:t>s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476969">
        <w:rPr>
          <w:rFonts w:ascii="Calibri" w:eastAsia="Calibri" w:hAnsi="Calibri" w:cs="Calibri"/>
          <w:b/>
          <w:sz w:val="22"/>
          <w:szCs w:val="22"/>
        </w:rPr>
        <w:t>ted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="00476969">
        <w:rPr>
          <w:rFonts w:ascii="Calibri" w:eastAsia="Calibri" w:hAnsi="Calibri" w:cs="Calibri"/>
          <w:b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a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bo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="00476969">
        <w:rPr>
          <w:rFonts w:ascii="Calibri" w:eastAsia="Calibri" w:hAnsi="Calibri" w:cs="Calibri"/>
          <w:b/>
          <w:sz w:val="22"/>
          <w:szCs w:val="22"/>
        </w:rPr>
        <w:t>e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sz w:val="22"/>
          <w:szCs w:val="22"/>
        </w:rPr>
        <w:t>p</w:t>
      </w:r>
      <w:r w:rsidR="00476969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st</w:t>
      </w:r>
    </w:p>
    <w:p w14:paraId="28230293" w14:textId="77777777" w:rsidR="006420D5" w:rsidRDefault="008A23C4">
      <w:pPr>
        <w:spacing w:before="59" w:line="260" w:lineRule="exact"/>
        <w:ind w:right="1148"/>
        <w:jc w:val="right"/>
        <w:rPr>
          <w:rFonts w:ascii="Calibri" w:eastAsia="Calibri" w:hAnsi="Calibri" w:cs="Calibri"/>
          <w:sz w:val="22"/>
          <w:szCs w:val="22"/>
        </w:rPr>
      </w:pPr>
      <w:r>
        <w:lastRenderedPageBreak/>
        <w:pict w14:anchorId="6A84231C">
          <v:group id="_x0000_s2096" style="position:absolute;left:0;text-align:left;margin-left:434.15pt;margin-top:42.9pt;width:122.2pt;height:21.5pt;z-index:-1464;mso-position-horizontal-relative:page;mso-position-vertical-relative:page" coordorigin="8683,858" coordsize="2444,430">
            <v:shape id="_x0000_s2097" style="position:absolute;left:8683;top:858;width:2444;height:430" coordorigin="8683,858" coordsize="2444,430" path="m8683,1288r2444,l11127,858r-2444,l8683,1288xe" filled="f">
              <v:path arrowok="t"/>
            </v:shape>
            <w10:wrap anchorx="page" anchory="page"/>
          </v:group>
        </w:pict>
      </w:r>
      <w:r>
        <w:pict w14:anchorId="6A43E8B3">
          <v:group id="_x0000_s2094" style="position:absolute;left:0;text-align:left;margin-left:41.15pt;margin-top:794.05pt;width:513.25pt;height:0;z-index:-1465;mso-position-horizontal-relative:page;mso-position-vertical-relative:page" coordorigin="823,15881" coordsize="10265,0">
            <v:shape id="_x0000_s2095" style="position:absolute;left:823;top:15881;width:10265;height:0" coordorigin="823,15881" coordsize="10265,0" path="m823,15881r10265,e" filled="f" strokeweight=".20464mm">
              <v:path arrowok="t"/>
            </v:shape>
            <w10:wrap anchorx="page" anchory="page"/>
          </v:group>
        </w:pic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 w:rsidR="00476969">
        <w:rPr>
          <w:rFonts w:ascii="Calibri" w:eastAsia="Calibri" w:hAnsi="Calibri" w:cs="Calibri"/>
          <w:b/>
          <w:sz w:val="22"/>
          <w:szCs w:val="22"/>
        </w:rPr>
        <w:t xml:space="preserve">te 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.</w:t>
      </w:r>
    </w:p>
    <w:p w14:paraId="622692FF" w14:textId="77777777" w:rsidR="006420D5" w:rsidRDefault="006420D5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850"/>
        <w:gridCol w:w="850"/>
        <w:gridCol w:w="3121"/>
        <w:gridCol w:w="2093"/>
      </w:tblGrid>
      <w:tr w:rsidR="006420D5" w14:paraId="0DC1B695" w14:textId="77777777">
        <w:trPr>
          <w:trHeight w:hRule="exact" w:val="516"/>
        </w:trPr>
        <w:tc>
          <w:tcPr>
            <w:tcW w:w="1042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E2396B" w14:textId="77777777" w:rsidR="006420D5" w:rsidRDefault="00476969">
            <w:pPr>
              <w:spacing w:before="1"/>
              <w:ind w:left="93" w:right="43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ess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) Make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ap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420D5" w14:paraId="23E79552" w14:textId="77777777">
        <w:trPr>
          <w:trHeight w:hRule="exact" w:val="259"/>
        </w:trPr>
        <w:tc>
          <w:tcPr>
            <w:tcW w:w="35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14:paraId="5B863D95" w14:textId="77777777" w:rsidR="006420D5" w:rsidRDefault="00476969">
            <w:pPr>
              <w:spacing w:before="2"/>
              <w:ind w:left="818" w:right="445" w:hanging="3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 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7F55399" w14:textId="77777777" w:rsidR="006420D5" w:rsidRDefault="00476969">
            <w:pPr>
              <w:spacing w:line="240" w:lineRule="exact"/>
              <w:ind w:left="576" w:right="5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Da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</w:tc>
        <w:tc>
          <w:tcPr>
            <w:tcW w:w="3121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14:paraId="2994DF96" w14:textId="77777777" w:rsidR="006420D5" w:rsidRDefault="00476969">
            <w:pPr>
              <w:spacing w:before="2"/>
              <w:ind w:left="971" w:right="477" w:hanging="4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ils 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ties</w:t>
            </w:r>
          </w:p>
        </w:tc>
        <w:tc>
          <w:tcPr>
            <w:tcW w:w="2093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14:paraId="4F525083" w14:textId="77777777" w:rsidR="006420D5" w:rsidRDefault="00476969">
            <w:pPr>
              <w:ind w:left="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6420D5" w14:paraId="610492BF" w14:textId="77777777">
        <w:trPr>
          <w:trHeight w:hRule="exact" w:val="252"/>
        </w:trPr>
        <w:tc>
          <w:tcPr>
            <w:tcW w:w="3512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3B91" w14:textId="77777777" w:rsidR="006420D5" w:rsidRDefault="006420D5"/>
        </w:tc>
        <w:tc>
          <w:tcPr>
            <w:tcW w:w="8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1D5D0" w14:textId="77777777" w:rsidR="006420D5" w:rsidRDefault="00476969">
            <w:pPr>
              <w:spacing w:line="240" w:lineRule="exact"/>
              <w:ind w:left="2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From</w:t>
            </w:r>
          </w:p>
        </w:tc>
        <w:tc>
          <w:tcPr>
            <w:tcW w:w="8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43F84" w14:textId="77777777" w:rsidR="006420D5" w:rsidRDefault="00476969">
            <w:pPr>
              <w:spacing w:line="240" w:lineRule="exact"/>
              <w:ind w:left="281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To</w:t>
            </w:r>
          </w:p>
        </w:tc>
        <w:tc>
          <w:tcPr>
            <w:tcW w:w="31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57236" w14:textId="77777777" w:rsidR="006420D5" w:rsidRDefault="006420D5"/>
        </w:tc>
        <w:tc>
          <w:tcPr>
            <w:tcW w:w="2093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9B687F" w14:textId="77777777" w:rsidR="006420D5" w:rsidRDefault="006420D5"/>
        </w:tc>
      </w:tr>
      <w:tr w:rsidR="006420D5" w14:paraId="6B2411C7" w14:textId="77777777">
        <w:trPr>
          <w:trHeight w:hRule="exact" w:val="11742"/>
        </w:trPr>
        <w:tc>
          <w:tcPr>
            <w:tcW w:w="351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77E9596" w14:textId="77777777" w:rsidR="006420D5" w:rsidRDefault="006420D5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E3D5A0F" w14:textId="77777777" w:rsidR="006420D5" w:rsidRDefault="006420D5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2B4BEA0" w14:textId="77777777" w:rsidR="006420D5" w:rsidRDefault="006420D5"/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B01DD69" w14:textId="77777777" w:rsidR="006420D5" w:rsidRDefault="006420D5"/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197E473" w14:textId="77777777" w:rsidR="006420D5" w:rsidRDefault="006420D5"/>
        </w:tc>
      </w:tr>
    </w:tbl>
    <w:p w14:paraId="61CADED3" w14:textId="77777777" w:rsidR="006420D5" w:rsidRDefault="006420D5">
      <w:pPr>
        <w:spacing w:line="200" w:lineRule="exact"/>
      </w:pPr>
    </w:p>
    <w:p w14:paraId="3ED33545" w14:textId="77777777" w:rsidR="006420D5" w:rsidRDefault="006420D5">
      <w:pPr>
        <w:spacing w:line="200" w:lineRule="exact"/>
      </w:pPr>
    </w:p>
    <w:p w14:paraId="47AF7221" w14:textId="77777777" w:rsidR="006420D5" w:rsidRDefault="006420D5">
      <w:pPr>
        <w:spacing w:line="200" w:lineRule="exact"/>
      </w:pPr>
    </w:p>
    <w:p w14:paraId="30BA4291" w14:textId="77777777" w:rsidR="006420D5" w:rsidRDefault="006420D5">
      <w:pPr>
        <w:spacing w:line="200" w:lineRule="exact"/>
      </w:pPr>
    </w:p>
    <w:p w14:paraId="749881B3" w14:textId="77777777" w:rsidR="006420D5" w:rsidRDefault="006420D5">
      <w:pPr>
        <w:spacing w:line="200" w:lineRule="exact"/>
      </w:pPr>
    </w:p>
    <w:p w14:paraId="19B4A5BE" w14:textId="77777777" w:rsidR="006420D5" w:rsidRDefault="006420D5">
      <w:pPr>
        <w:spacing w:line="200" w:lineRule="exact"/>
      </w:pPr>
    </w:p>
    <w:p w14:paraId="42472B49" w14:textId="77777777" w:rsidR="006420D5" w:rsidRDefault="006420D5">
      <w:pPr>
        <w:spacing w:line="200" w:lineRule="exact"/>
      </w:pPr>
    </w:p>
    <w:p w14:paraId="3F547160" w14:textId="77777777" w:rsidR="006420D5" w:rsidRDefault="006420D5">
      <w:pPr>
        <w:spacing w:before="19" w:line="200" w:lineRule="exact"/>
      </w:pPr>
    </w:p>
    <w:p w14:paraId="258E5242" w14:textId="77777777" w:rsidR="006420D5" w:rsidRDefault="00476969">
      <w:pPr>
        <w:spacing w:before="23"/>
        <w:ind w:left="212"/>
        <w:rPr>
          <w:rFonts w:ascii="Calibri" w:eastAsia="Calibri" w:hAnsi="Calibri" w:cs="Calibri"/>
          <w:sz w:val="18"/>
          <w:szCs w:val="18"/>
        </w:rPr>
        <w:sectPr w:rsidR="006420D5">
          <w:headerReference w:type="default" r:id="rId30"/>
          <w:footerReference w:type="default" r:id="rId31"/>
          <w:pgSz w:w="11920" w:h="16860"/>
          <w:pgMar w:top="880" w:right="620" w:bottom="280" w:left="640" w:header="0" w:footer="0" w:gutter="0"/>
          <w:cols w:space="720"/>
        </w:sectPr>
      </w:pP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cre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Ho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. 9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Mi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treet</w:t>
      </w:r>
      <w:r>
        <w:rPr>
          <w:rFonts w:ascii="Calibri" w:eastAsia="Calibri" w:hAnsi="Calibri" w:cs="Calibri"/>
          <w:color w:val="7E7E7E"/>
          <w:sz w:val="16"/>
          <w:szCs w:val="16"/>
        </w:rPr>
        <w:t>,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z w:val="16"/>
          <w:szCs w:val="16"/>
        </w:rPr>
        <w:t>hga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color w:val="7E7E7E"/>
          <w:sz w:val="16"/>
          <w:szCs w:val="16"/>
        </w:rPr>
        <w:t>,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color w:val="7E7E7E"/>
          <w:sz w:val="16"/>
          <w:szCs w:val="16"/>
        </w:rPr>
        <w:t>48 1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S. 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cotti</w:t>
      </w:r>
      <w:r>
        <w:rPr>
          <w:rFonts w:ascii="Calibri" w:eastAsia="Calibri" w:hAnsi="Calibri" w:cs="Calibri"/>
          <w:color w:val="7E7E7E"/>
          <w:sz w:val="16"/>
          <w:szCs w:val="16"/>
        </w:rPr>
        <w:t>sh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Cha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color w:val="7E7E7E"/>
          <w:sz w:val="16"/>
          <w:szCs w:val="16"/>
        </w:rPr>
        <w:t>y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color w:val="7E7E7E"/>
          <w:sz w:val="16"/>
          <w:szCs w:val="16"/>
        </w:rPr>
        <w:t>. SC00963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5</w:t>
      </w:r>
      <w:r>
        <w:rPr>
          <w:rFonts w:ascii="Calibri" w:eastAsia="Calibri" w:hAnsi="Calibri" w:cs="Calibri"/>
          <w:color w:val="7E7E7E"/>
          <w:sz w:val="16"/>
          <w:szCs w:val="16"/>
        </w:rPr>
        <w:t>.</w:t>
      </w:r>
      <w:r>
        <w:rPr>
          <w:rFonts w:ascii="Calibri" w:eastAsia="Calibri" w:hAnsi="Calibri" w:cs="Calibri"/>
          <w:color w:val="7E7E7E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C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7E7E7E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z w:val="16"/>
          <w:szCs w:val="16"/>
        </w:rPr>
        <w:t>ny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Li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ite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by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z w:val="16"/>
          <w:szCs w:val="16"/>
        </w:rPr>
        <w:t>u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nte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245052                           </w:t>
      </w:r>
      <w:r>
        <w:rPr>
          <w:rFonts w:ascii="Calibri" w:eastAsia="Calibri" w:hAnsi="Calibri" w:cs="Calibri"/>
          <w:color w:val="7E7E7E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4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8</w:t>
      </w:r>
    </w:p>
    <w:p w14:paraId="5FF67468" w14:textId="77777777" w:rsidR="006420D5" w:rsidRDefault="006420D5">
      <w:pPr>
        <w:spacing w:line="200" w:lineRule="exact"/>
      </w:pPr>
    </w:p>
    <w:p w14:paraId="0CDCB019" w14:textId="77777777" w:rsidR="006420D5" w:rsidRDefault="006420D5">
      <w:pPr>
        <w:spacing w:before="3" w:line="280" w:lineRule="exact"/>
        <w:rPr>
          <w:sz w:val="28"/>
          <w:szCs w:val="28"/>
        </w:rPr>
      </w:pPr>
    </w:p>
    <w:p w14:paraId="095C5B4B" w14:textId="77777777" w:rsidR="006420D5" w:rsidRDefault="00476969">
      <w:pPr>
        <w:spacing w:line="260" w:lineRule="exact"/>
        <w:ind w:left="15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Suppo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teme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14:paraId="3727062B" w14:textId="77777777" w:rsidR="006420D5" w:rsidRDefault="00476969">
      <w:pPr>
        <w:spacing w:before="63"/>
        <w:rPr>
          <w:rFonts w:ascii="Calibri" w:eastAsia="Calibri" w:hAnsi="Calibri" w:cs="Calibri"/>
          <w:sz w:val="22"/>
          <w:szCs w:val="22"/>
        </w:rPr>
        <w:sectPr w:rsidR="006420D5">
          <w:headerReference w:type="default" r:id="rId32"/>
          <w:footerReference w:type="default" r:id="rId33"/>
          <w:pgSz w:w="11920" w:h="16860"/>
          <w:pgMar w:top="480" w:right="700" w:bottom="280" w:left="700" w:header="0" w:footer="554" w:gutter="0"/>
          <w:pgNumType w:start="5"/>
          <w:cols w:num="2" w:space="720" w:equalWidth="0">
            <w:col w:w="3208" w:space="4900"/>
            <w:col w:w="2412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6F2462C1" w14:textId="77777777" w:rsidR="006420D5" w:rsidRDefault="008A23C4">
      <w:pPr>
        <w:spacing w:before="1" w:line="240" w:lineRule="exact"/>
        <w:ind w:left="152" w:right="206"/>
        <w:rPr>
          <w:rFonts w:ascii="Calibri" w:eastAsia="Calibri" w:hAnsi="Calibri" w:cs="Calibri"/>
        </w:rPr>
        <w:sectPr w:rsidR="006420D5">
          <w:type w:val="continuous"/>
          <w:pgSz w:w="11920" w:h="16860"/>
          <w:pgMar w:top="1860" w:right="700" w:bottom="280" w:left="700" w:header="720" w:footer="720" w:gutter="0"/>
          <w:cols w:space="720"/>
        </w:sectPr>
      </w:pPr>
      <w:r>
        <w:pict w14:anchorId="4A42FAB6">
          <v:group id="_x0000_s2092" style="position:absolute;left:0;text-align:left;margin-left:432.65pt;margin-top:23.15pt;width:122.2pt;height:21.5pt;z-index:-1462;mso-position-horizontal-relative:page;mso-position-vertical-relative:page" coordorigin="8653,463" coordsize="2444,430">
            <v:shape id="_x0000_s2093" style="position:absolute;left:8653;top:463;width:2444;height:430" coordorigin="8653,463" coordsize="2444,430" path="m8653,893r2444,l11097,463r-2444,l8653,893xe" filled="f">
              <v:path arrowok="t"/>
            </v:shape>
            <w10:wrap anchorx="page" anchory="page"/>
          </v:group>
        </w:pict>
      </w:r>
      <w:r>
        <w:pict w14:anchorId="0698F03D">
          <v:group id="_x0000_s2087" style="position:absolute;left:0;text-align:left;margin-left:36.45pt;margin-top:48pt;width:522.7pt;height:666.3pt;z-index:-1463;mso-position-horizontal-relative:page" coordorigin="729,960" coordsize="10454,13326">
            <v:shape id="_x0000_s2091" style="position:absolute;left:758;top:989;width:10394;height:0" coordorigin="758,989" coordsize="10394,0" path="m758,989r10395,e" filled="f" strokeweight="1.54pt">
              <v:path arrowok="t"/>
            </v:shape>
            <v:shape id="_x0000_s2090" style="position:absolute;left:744;top:975;width:0;height:13295" coordorigin="744,975" coordsize="0,13295" path="m744,975r,13295e" filled="f" strokeweight="1.54pt">
              <v:path arrowok="t"/>
            </v:shape>
            <v:shape id="_x0000_s2089" style="position:absolute;left:758;top:14256;width:10394;height:0" coordorigin="758,14256" coordsize="10394,0" path="m758,14256r10395,e" filled="f" strokeweight="1.54pt">
              <v:path arrowok="t"/>
            </v:shape>
            <v:shape id="_x0000_s2088" style="position:absolute;left:11167;top:975;width:0;height:13295" coordorigin="11167,975" coordsize="0,13295" path="m11167,975r,13295e" filled="f" strokeweight="1.54pt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</w:rPr>
        <w:t>In</w:t>
      </w:r>
      <w:r w:rsidR="00476969">
        <w:rPr>
          <w:rFonts w:ascii="Calibri" w:eastAsia="Calibri" w:hAnsi="Calibri" w:cs="Calibri"/>
          <w:spacing w:val="-1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th</w:t>
      </w:r>
      <w:r w:rsidR="00476969">
        <w:rPr>
          <w:rFonts w:ascii="Calibri" w:eastAsia="Calibri" w:hAnsi="Calibri" w:cs="Calibri"/>
        </w:rPr>
        <w:t>is</w:t>
      </w:r>
      <w:r w:rsidR="00476969">
        <w:rPr>
          <w:rFonts w:ascii="Calibri" w:eastAsia="Calibri" w:hAnsi="Calibri" w:cs="Calibri"/>
          <w:spacing w:val="-4"/>
        </w:rPr>
        <w:t xml:space="preserve"> </w:t>
      </w:r>
      <w:r w:rsidR="00476969">
        <w:rPr>
          <w:rFonts w:ascii="Calibri" w:eastAsia="Calibri" w:hAnsi="Calibri" w:cs="Calibri"/>
        </w:rPr>
        <w:t>s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ction</w:t>
      </w:r>
      <w:r w:rsidR="00476969">
        <w:rPr>
          <w:rFonts w:ascii="Calibri" w:eastAsia="Calibri" w:hAnsi="Calibri" w:cs="Calibri"/>
          <w:spacing w:val="-5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l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ase</w:t>
      </w:r>
      <w:r w:rsidR="00476969">
        <w:rPr>
          <w:rFonts w:ascii="Calibri" w:eastAsia="Calibri" w:hAnsi="Calibri" w:cs="Calibri"/>
          <w:spacing w:val="-7"/>
        </w:rPr>
        <w:t xml:space="preserve"> </w:t>
      </w:r>
      <w:r w:rsidR="00476969">
        <w:rPr>
          <w:rFonts w:ascii="Calibri" w:eastAsia="Calibri" w:hAnsi="Calibri" w:cs="Calibri"/>
          <w:spacing w:val="3"/>
        </w:rPr>
        <w:t>t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ll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u</w:t>
      </w:r>
      <w:r w:rsidR="00476969">
        <w:rPr>
          <w:rFonts w:ascii="Calibri" w:eastAsia="Calibri" w:hAnsi="Calibri" w:cs="Calibri"/>
        </w:rPr>
        <w:t>s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</w:rPr>
        <w:t>a</w:t>
      </w:r>
      <w:r w:rsidR="00476969">
        <w:rPr>
          <w:rFonts w:ascii="Calibri" w:eastAsia="Calibri" w:hAnsi="Calibri" w:cs="Calibri"/>
          <w:spacing w:val="1"/>
        </w:rPr>
        <w:t>b</w:t>
      </w:r>
      <w:r w:rsidR="00476969">
        <w:rPr>
          <w:rFonts w:ascii="Calibri" w:eastAsia="Calibri" w:hAnsi="Calibri" w:cs="Calibri"/>
        </w:rPr>
        <w:t>o</w:t>
      </w:r>
      <w:r w:rsidR="00476969">
        <w:rPr>
          <w:rFonts w:ascii="Calibri" w:eastAsia="Calibri" w:hAnsi="Calibri" w:cs="Calibri"/>
          <w:spacing w:val="1"/>
        </w:rPr>
        <w:t>u</w:t>
      </w:r>
      <w:r w:rsidR="00476969">
        <w:rPr>
          <w:rFonts w:ascii="Calibri" w:eastAsia="Calibri" w:hAnsi="Calibri" w:cs="Calibri"/>
        </w:rPr>
        <w:t>t</w:t>
      </w:r>
      <w:r w:rsidR="00476969">
        <w:rPr>
          <w:rFonts w:ascii="Calibri" w:eastAsia="Calibri" w:hAnsi="Calibri" w:cs="Calibri"/>
          <w:spacing w:val="-4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y</w:t>
      </w:r>
      <w:r w:rsidR="00476969">
        <w:rPr>
          <w:rFonts w:ascii="Calibri" w:eastAsia="Calibri" w:hAnsi="Calibri" w:cs="Calibri"/>
        </w:rPr>
        <w:t>o</w:t>
      </w:r>
      <w:r w:rsidR="00476969">
        <w:rPr>
          <w:rFonts w:ascii="Calibri" w:eastAsia="Calibri" w:hAnsi="Calibri" w:cs="Calibri"/>
          <w:spacing w:val="1"/>
        </w:rPr>
        <w:t>u</w:t>
      </w:r>
      <w:r w:rsidR="00476969">
        <w:rPr>
          <w:rFonts w:ascii="Calibri" w:eastAsia="Calibri" w:hAnsi="Calibri" w:cs="Calibri"/>
        </w:rPr>
        <w:t>r</w:t>
      </w:r>
      <w:r w:rsidR="00476969">
        <w:rPr>
          <w:rFonts w:ascii="Calibri" w:eastAsia="Calibri" w:hAnsi="Calibri" w:cs="Calibri"/>
          <w:spacing w:val="-4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r</w:t>
      </w:r>
      <w:r w:rsidR="00476969">
        <w:rPr>
          <w:rFonts w:ascii="Calibri" w:eastAsia="Calibri" w:hAnsi="Calibri" w:cs="Calibri"/>
          <w:spacing w:val="-1"/>
        </w:rPr>
        <w:t>ev</w:t>
      </w:r>
      <w:r w:rsidR="00476969">
        <w:rPr>
          <w:rFonts w:ascii="Calibri" w:eastAsia="Calibri" w:hAnsi="Calibri" w:cs="Calibri"/>
        </w:rPr>
        <w:t>io</w:t>
      </w:r>
      <w:r w:rsidR="00476969">
        <w:rPr>
          <w:rFonts w:ascii="Calibri" w:eastAsia="Calibri" w:hAnsi="Calibri" w:cs="Calibri"/>
          <w:spacing w:val="1"/>
        </w:rPr>
        <w:t>u</w:t>
      </w:r>
      <w:r w:rsidR="00476969">
        <w:rPr>
          <w:rFonts w:ascii="Calibri" w:eastAsia="Calibri" w:hAnsi="Calibri" w:cs="Calibri"/>
        </w:rPr>
        <w:t>s</w:t>
      </w:r>
      <w:r w:rsidR="00476969">
        <w:rPr>
          <w:rFonts w:ascii="Calibri" w:eastAsia="Calibri" w:hAnsi="Calibri" w:cs="Calibri"/>
          <w:spacing w:val="-8"/>
        </w:rPr>
        <w:t xml:space="preserve"> </w:t>
      </w:r>
      <w:r w:rsidR="00476969">
        <w:rPr>
          <w:rFonts w:ascii="Calibri" w:eastAsia="Calibri" w:hAnsi="Calibri" w:cs="Calibri"/>
        </w:rPr>
        <w:t>ex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ri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</w:rPr>
        <w:t>ce</w:t>
      </w:r>
      <w:r w:rsidR="00476969">
        <w:rPr>
          <w:rFonts w:ascii="Calibri" w:eastAsia="Calibri" w:hAnsi="Calibri" w:cs="Calibri"/>
          <w:spacing w:val="-10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o</w:t>
      </w:r>
      <w:r w:rsidR="00476969">
        <w:rPr>
          <w:rFonts w:ascii="Calibri" w:eastAsia="Calibri" w:hAnsi="Calibri" w:cs="Calibri"/>
        </w:rPr>
        <w:t>f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</w:rPr>
        <w:t>each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o</w:t>
      </w:r>
      <w:r w:rsidR="00476969">
        <w:rPr>
          <w:rFonts w:ascii="Calibri" w:eastAsia="Calibri" w:hAnsi="Calibri" w:cs="Calibri"/>
        </w:rPr>
        <w:t>f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th</w:t>
      </w:r>
      <w:r w:rsidR="00476969">
        <w:rPr>
          <w:rFonts w:ascii="Calibri" w:eastAsia="Calibri" w:hAnsi="Calibri" w:cs="Calibri"/>
        </w:rPr>
        <w:t>e</w:t>
      </w:r>
      <w:r w:rsidR="00476969">
        <w:rPr>
          <w:rFonts w:ascii="Calibri" w:eastAsia="Calibri" w:hAnsi="Calibri" w:cs="Calibri"/>
          <w:spacing w:val="-4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ri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</w:rPr>
        <w:t>cip</w:t>
      </w:r>
      <w:r w:rsidR="00476969">
        <w:rPr>
          <w:rFonts w:ascii="Calibri" w:eastAsia="Calibri" w:hAnsi="Calibri" w:cs="Calibri"/>
          <w:spacing w:val="1"/>
        </w:rPr>
        <w:t>a</w:t>
      </w:r>
      <w:r w:rsidR="00476969">
        <w:rPr>
          <w:rFonts w:ascii="Calibri" w:eastAsia="Calibri" w:hAnsi="Calibri" w:cs="Calibri"/>
        </w:rPr>
        <w:t>l</w:t>
      </w:r>
      <w:r w:rsidR="00476969">
        <w:rPr>
          <w:rFonts w:ascii="Calibri" w:eastAsia="Calibri" w:hAnsi="Calibri" w:cs="Calibri"/>
          <w:spacing w:val="-1"/>
        </w:rPr>
        <w:t xml:space="preserve"> </w:t>
      </w:r>
      <w:r w:rsidR="00476969">
        <w:rPr>
          <w:rFonts w:ascii="Calibri" w:eastAsia="Calibri" w:hAnsi="Calibri" w:cs="Calibri"/>
        </w:rPr>
        <w:t>Ar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as</w:t>
      </w:r>
      <w:r w:rsidR="00476969">
        <w:rPr>
          <w:rFonts w:ascii="Calibri" w:eastAsia="Calibri" w:hAnsi="Calibri" w:cs="Calibri"/>
          <w:spacing w:val="-5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o</w:t>
      </w:r>
      <w:r w:rsidR="00476969">
        <w:rPr>
          <w:rFonts w:ascii="Calibri" w:eastAsia="Calibri" w:hAnsi="Calibri" w:cs="Calibri"/>
        </w:rPr>
        <w:t>f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</w:rPr>
        <w:t>Re</w:t>
      </w:r>
      <w:r w:rsidR="00476969">
        <w:rPr>
          <w:rFonts w:ascii="Calibri" w:eastAsia="Calibri" w:hAnsi="Calibri" w:cs="Calibri"/>
          <w:spacing w:val="-1"/>
        </w:rPr>
        <w:t>s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o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  <w:spacing w:val="-1"/>
        </w:rPr>
        <w:t>s</w:t>
      </w:r>
      <w:r w:rsidR="00476969">
        <w:rPr>
          <w:rFonts w:ascii="Calibri" w:eastAsia="Calibri" w:hAnsi="Calibri" w:cs="Calibri"/>
        </w:rPr>
        <w:t>i</w:t>
      </w:r>
      <w:r w:rsidR="00476969">
        <w:rPr>
          <w:rFonts w:ascii="Calibri" w:eastAsia="Calibri" w:hAnsi="Calibri" w:cs="Calibri"/>
          <w:spacing w:val="1"/>
        </w:rPr>
        <w:t>b</w:t>
      </w:r>
      <w:r w:rsidR="00476969">
        <w:rPr>
          <w:rFonts w:ascii="Calibri" w:eastAsia="Calibri" w:hAnsi="Calibri" w:cs="Calibri"/>
        </w:rPr>
        <w:t>ility</w:t>
      </w:r>
      <w:r w:rsidR="00476969">
        <w:rPr>
          <w:rFonts w:ascii="Calibri" w:eastAsia="Calibri" w:hAnsi="Calibri" w:cs="Calibri"/>
          <w:spacing w:val="-10"/>
        </w:rPr>
        <w:t xml:space="preserve"> </w:t>
      </w:r>
      <w:r w:rsidR="00476969">
        <w:rPr>
          <w:rFonts w:ascii="Calibri" w:eastAsia="Calibri" w:hAnsi="Calibri" w:cs="Calibri"/>
        </w:rPr>
        <w:t>for</w:t>
      </w:r>
      <w:r w:rsidR="00476969">
        <w:rPr>
          <w:rFonts w:ascii="Calibri" w:eastAsia="Calibri" w:hAnsi="Calibri" w:cs="Calibri"/>
          <w:spacing w:val="-1"/>
        </w:rPr>
        <w:t xml:space="preserve"> </w:t>
      </w:r>
      <w:r w:rsidR="00476969">
        <w:rPr>
          <w:rFonts w:ascii="Calibri" w:eastAsia="Calibri" w:hAnsi="Calibri" w:cs="Calibri"/>
        </w:rPr>
        <w:t>t</w:t>
      </w:r>
      <w:r w:rsidR="00476969">
        <w:rPr>
          <w:rFonts w:ascii="Calibri" w:eastAsia="Calibri" w:hAnsi="Calibri" w:cs="Calibri"/>
          <w:spacing w:val="1"/>
        </w:rPr>
        <w:t>h</w:t>
      </w:r>
      <w:r w:rsidR="00476969">
        <w:rPr>
          <w:rFonts w:ascii="Calibri" w:eastAsia="Calibri" w:hAnsi="Calibri" w:cs="Calibri"/>
        </w:rPr>
        <w:t>is</w:t>
      </w:r>
      <w:r w:rsidR="00476969">
        <w:rPr>
          <w:rFonts w:ascii="Calibri" w:eastAsia="Calibri" w:hAnsi="Calibri" w:cs="Calibri"/>
          <w:spacing w:val="-4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o</w:t>
      </w:r>
      <w:r w:rsidR="00476969">
        <w:rPr>
          <w:rFonts w:ascii="Calibri" w:eastAsia="Calibri" w:hAnsi="Calibri" w:cs="Calibri"/>
          <w:spacing w:val="-1"/>
        </w:rPr>
        <w:t>s</w:t>
      </w:r>
      <w:r w:rsidR="00476969">
        <w:rPr>
          <w:rFonts w:ascii="Calibri" w:eastAsia="Calibri" w:hAnsi="Calibri" w:cs="Calibri"/>
        </w:rPr>
        <w:t>t</w:t>
      </w:r>
      <w:r w:rsidR="00476969">
        <w:rPr>
          <w:rFonts w:ascii="Calibri" w:eastAsia="Calibri" w:hAnsi="Calibri" w:cs="Calibri"/>
          <w:spacing w:val="-1"/>
        </w:rPr>
        <w:t xml:space="preserve"> </w:t>
      </w:r>
      <w:r w:rsidR="00476969">
        <w:rPr>
          <w:rFonts w:ascii="Calibri" w:eastAsia="Calibri" w:hAnsi="Calibri" w:cs="Calibri"/>
        </w:rPr>
        <w:t>a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</w:rPr>
        <w:t>d cite</w:t>
      </w:r>
      <w:r w:rsidR="00476969">
        <w:rPr>
          <w:rFonts w:ascii="Calibri" w:eastAsia="Calibri" w:hAnsi="Calibri" w:cs="Calibri"/>
          <w:spacing w:val="-4"/>
        </w:rPr>
        <w:t xml:space="preserve"> </w:t>
      </w:r>
      <w:r w:rsidR="00476969">
        <w:rPr>
          <w:rFonts w:ascii="Calibri" w:eastAsia="Calibri" w:hAnsi="Calibri" w:cs="Calibri"/>
        </w:rPr>
        <w:t>spec</w:t>
      </w:r>
      <w:r w:rsidR="00476969">
        <w:rPr>
          <w:rFonts w:ascii="Calibri" w:eastAsia="Calibri" w:hAnsi="Calibri" w:cs="Calibri"/>
          <w:spacing w:val="-1"/>
        </w:rPr>
        <w:t>if</w:t>
      </w:r>
      <w:r w:rsidR="00476969">
        <w:rPr>
          <w:rFonts w:ascii="Calibri" w:eastAsia="Calibri" w:hAnsi="Calibri" w:cs="Calibri"/>
        </w:rPr>
        <w:t>ic</w:t>
      </w:r>
      <w:r w:rsidR="00476969">
        <w:rPr>
          <w:rFonts w:ascii="Calibri" w:eastAsia="Calibri" w:hAnsi="Calibri" w:cs="Calibri"/>
          <w:spacing w:val="-6"/>
        </w:rPr>
        <w:t xml:space="preserve"> 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x</w:t>
      </w:r>
      <w:r w:rsidR="00476969">
        <w:rPr>
          <w:rFonts w:ascii="Calibri" w:eastAsia="Calibri" w:hAnsi="Calibri" w:cs="Calibri"/>
          <w:spacing w:val="1"/>
        </w:rPr>
        <w:t>a</w:t>
      </w:r>
      <w:r w:rsidR="00476969">
        <w:rPr>
          <w:rFonts w:ascii="Calibri" w:eastAsia="Calibri" w:hAnsi="Calibri" w:cs="Calibri"/>
          <w:spacing w:val="-1"/>
        </w:rPr>
        <w:t>m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l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s</w:t>
      </w:r>
      <w:r w:rsidR="00476969">
        <w:rPr>
          <w:rFonts w:ascii="Calibri" w:eastAsia="Calibri" w:hAnsi="Calibri" w:cs="Calibri"/>
          <w:spacing w:val="-9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o</w:t>
      </w:r>
      <w:r w:rsidR="00476969">
        <w:rPr>
          <w:rFonts w:ascii="Calibri" w:eastAsia="Calibri" w:hAnsi="Calibri" w:cs="Calibri"/>
        </w:rPr>
        <w:t>f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h</w:t>
      </w:r>
      <w:r w:rsidR="00476969">
        <w:rPr>
          <w:rFonts w:ascii="Calibri" w:eastAsia="Calibri" w:hAnsi="Calibri" w:cs="Calibri"/>
        </w:rPr>
        <w:t>ow</w:t>
      </w:r>
      <w:r w:rsidR="00476969">
        <w:rPr>
          <w:rFonts w:ascii="Calibri" w:eastAsia="Calibri" w:hAnsi="Calibri" w:cs="Calibri"/>
          <w:spacing w:val="-5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y</w:t>
      </w:r>
      <w:r w:rsidR="00476969">
        <w:rPr>
          <w:rFonts w:ascii="Calibri" w:eastAsia="Calibri" w:hAnsi="Calibri" w:cs="Calibri"/>
        </w:rPr>
        <w:t>ou</w:t>
      </w:r>
      <w:r w:rsidR="00476969">
        <w:rPr>
          <w:rFonts w:ascii="Calibri" w:eastAsia="Calibri" w:hAnsi="Calibri" w:cs="Calibri"/>
          <w:spacing w:val="-2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h</w:t>
      </w:r>
      <w:r w:rsidR="00476969">
        <w:rPr>
          <w:rFonts w:ascii="Calibri" w:eastAsia="Calibri" w:hAnsi="Calibri" w:cs="Calibri"/>
        </w:rPr>
        <w:t>a</w:t>
      </w:r>
      <w:r w:rsidR="00476969">
        <w:rPr>
          <w:rFonts w:ascii="Calibri" w:eastAsia="Calibri" w:hAnsi="Calibri" w:cs="Calibri"/>
          <w:spacing w:val="-1"/>
        </w:rPr>
        <w:t>v</w:t>
      </w:r>
      <w:r w:rsidR="00476969">
        <w:rPr>
          <w:rFonts w:ascii="Calibri" w:eastAsia="Calibri" w:hAnsi="Calibri" w:cs="Calibri"/>
        </w:rPr>
        <w:t>e</w:t>
      </w:r>
      <w:r w:rsidR="00476969">
        <w:rPr>
          <w:rFonts w:ascii="Calibri" w:eastAsia="Calibri" w:hAnsi="Calibri" w:cs="Calibri"/>
          <w:spacing w:val="-5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d</w:t>
      </w:r>
      <w:r w:rsidR="00476969">
        <w:rPr>
          <w:rFonts w:ascii="Calibri" w:eastAsia="Calibri" w:hAnsi="Calibri" w:cs="Calibri"/>
          <w:spacing w:val="-1"/>
        </w:rPr>
        <w:t>em</w:t>
      </w:r>
      <w:r w:rsidR="00476969">
        <w:rPr>
          <w:rFonts w:ascii="Calibri" w:eastAsia="Calibri" w:hAnsi="Calibri" w:cs="Calibri"/>
        </w:rPr>
        <w:t>o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  <w:spacing w:val="-1"/>
        </w:rPr>
        <w:t>s</w:t>
      </w:r>
      <w:r w:rsidR="00476969">
        <w:rPr>
          <w:rFonts w:ascii="Calibri" w:eastAsia="Calibri" w:hAnsi="Calibri" w:cs="Calibri"/>
        </w:rPr>
        <w:t>tr</w:t>
      </w:r>
      <w:r w:rsidR="00476969">
        <w:rPr>
          <w:rFonts w:ascii="Calibri" w:eastAsia="Calibri" w:hAnsi="Calibri" w:cs="Calibri"/>
          <w:spacing w:val="1"/>
        </w:rPr>
        <w:t>a</w:t>
      </w:r>
      <w:r w:rsidR="00476969">
        <w:rPr>
          <w:rFonts w:ascii="Calibri" w:eastAsia="Calibri" w:hAnsi="Calibri" w:cs="Calibri"/>
        </w:rPr>
        <w:t>ted</w:t>
      </w:r>
      <w:r w:rsidR="00476969">
        <w:rPr>
          <w:rFonts w:ascii="Calibri" w:eastAsia="Calibri" w:hAnsi="Calibri" w:cs="Calibri"/>
          <w:spacing w:val="-12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th</w:t>
      </w:r>
      <w:r w:rsidR="00476969">
        <w:rPr>
          <w:rFonts w:ascii="Calibri" w:eastAsia="Calibri" w:hAnsi="Calibri" w:cs="Calibri"/>
        </w:rPr>
        <w:t>e</w:t>
      </w:r>
      <w:r w:rsidR="00476969">
        <w:rPr>
          <w:rFonts w:ascii="Calibri" w:eastAsia="Calibri" w:hAnsi="Calibri" w:cs="Calibri"/>
          <w:spacing w:val="-4"/>
        </w:rPr>
        <w:t xml:space="preserve"> </w:t>
      </w:r>
      <w:r w:rsidR="00476969">
        <w:rPr>
          <w:rFonts w:ascii="Calibri" w:eastAsia="Calibri" w:hAnsi="Calibri" w:cs="Calibri"/>
        </w:rPr>
        <w:t>Key</w:t>
      </w:r>
      <w:r w:rsidR="00476969">
        <w:rPr>
          <w:rFonts w:ascii="Calibri" w:eastAsia="Calibri" w:hAnsi="Calibri" w:cs="Calibri"/>
          <w:spacing w:val="-2"/>
        </w:rPr>
        <w:t xml:space="preserve"> </w:t>
      </w:r>
      <w:r w:rsidR="00476969">
        <w:rPr>
          <w:rFonts w:ascii="Calibri" w:eastAsia="Calibri" w:hAnsi="Calibri" w:cs="Calibri"/>
        </w:rPr>
        <w:t>Co</w:t>
      </w:r>
      <w:r w:rsidR="00476969">
        <w:rPr>
          <w:rFonts w:ascii="Calibri" w:eastAsia="Calibri" w:hAnsi="Calibri" w:cs="Calibri"/>
          <w:spacing w:val="-1"/>
        </w:rPr>
        <w:t>m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tenci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s</w:t>
      </w:r>
      <w:r w:rsidR="00476969">
        <w:rPr>
          <w:rFonts w:ascii="Calibri" w:eastAsia="Calibri" w:hAnsi="Calibri" w:cs="Calibri"/>
          <w:spacing w:val="-13"/>
        </w:rPr>
        <w:t xml:space="preserve"> </w:t>
      </w:r>
      <w:r w:rsidR="00476969">
        <w:rPr>
          <w:rFonts w:ascii="Calibri" w:eastAsia="Calibri" w:hAnsi="Calibri" w:cs="Calibri"/>
        </w:rPr>
        <w:t>r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  <w:spacing w:val="1"/>
        </w:rPr>
        <w:t>qu</w:t>
      </w:r>
      <w:r w:rsidR="00476969">
        <w:rPr>
          <w:rFonts w:ascii="Calibri" w:eastAsia="Calibri" w:hAnsi="Calibri" w:cs="Calibri"/>
        </w:rPr>
        <w:t>ir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  <w:spacing w:val="1"/>
        </w:rPr>
        <w:t>d</w:t>
      </w:r>
      <w:r w:rsidR="00476969">
        <w:rPr>
          <w:rFonts w:ascii="Calibri" w:eastAsia="Calibri" w:hAnsi="Calibri" w:cs="Calibri"/>
        </w:rPr>
        <w:t>. Pl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ase</w:t>
      </w:r>
      <w:r w:rsidR="00476969">
        <w:rPr>
          <w:rFonts w:ascii="Calibri" w:eastAsia="Calibri" w:hAnsi="Calibri" w:cs="Calibri"/>
          <w:spacing w:val="-7"/>
        </w:rPr>
        <w:t xml:space="preserve"> </w:t>
      </w:r>
      <w:r w:rsidR="00476969">
        <w:rPr>
          <w:rFonts w:ascii="Calibri" w:eastAsia="Calibri" w:hAnsi="Calibri" w:cs="Calibri"/>
        </w:rPr>
        <w:t>c</w:t>
      </w:r>
      <w:r w:rsidR="00476969">
        <w:rPr>
          <w:rFonts w:ascii="Calibri" w:eastAsia="Calibri" w:hAnsi="Calibri" w:cs="Calibri"/>
          <w:spacing w:val="1"/>
        </w:rPr>
        <w:t>on</w:t>
      </w:r>
      <w:r w:rsidR="00476969">
        <w:rPr>
          <w:rFonts w:ascii="Calibri" w:eastAsia="Calibri" w:hAnsi="Calibri" w:cs="Calibri"/>
        </w:rPr>
        <w:t>ti</w:t>
      </w:r>
      <w:r w:rsidR="00476969">
        <w:rPr>
          <w:rFonts w:ascii="Calibri" w:eastAsia="Calibri" w:hAnsi="Calibri" w:cs="Calibri"/>
          <w:spacing w:val="1"/>
        </w:rPr>
        <w:t>nu</w:t>
      </w:r>
      <w:r w:rsidR="00476969">
        <w:rPr>
          <w:rFonts w:ascii="Calibri" w:eastAsia="Calibri" w:hAnsi="Calibri" w:cs="Calibri"/>
        </w:rPr>
        <w:t>e</w:t>
      </w:r>
      <w:r w:rsidR="00476969">
        <w:rPr>
          <w:rFonts w:ascii="Calibri" w:eastAsia="Calibri" w:hAnsi="Calibri" w:cs="Calibri"/>
          <w:spacing w:val="-8"/>
        </w:rPr>
        <w:t xml:space="preserve"> </w:t>
      </w:r>
      <w:r w:rsidR="00476969">
        <w:rPr>
          <w:rFonts w:ascii="Calibri" w:eastAsia="Calibri" w:hAnsi="Calibri" w:cs="Calibri"/>
          <w:spacing w:val="1"/>
        </w:rPr>
        <w:t>o</w:t>
      </w:r>
      <w:r w:rsidR="00476969">
        <w:rPr>
          <w:rFonts w:ascii="Calibri" w:eastAsia="Calibri" w:hAnsi="Calibri" w:cs="Calibri"/>
        </w:rPr>
        <w:t>n</w:t>
      </w:r>
      <w:r w:rsidR="00476969">
        <w:rPr>
          <w:rFonts w:ascii="Calibri" w:eastAsia="Calibri" w:hAnsi="Calibri" w:cs="Calibri"/>
          <w:spacing w:val="-1"/>
        </w:rPr>
        <w:t xml:space="preserve"> </w:t>
      </w:r>
      <w:r w:rsidR="00476969">
        <w:rPr>
          <w:rFonts w:ascii="Calibri" w:eastAsia="Calibri" w:hAnsi="Calibri" w:cs="Calibri"/>
        </w:rPr>
        <w:t>a s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  <w:spacing w:val="1"/>
        </w:rPr>
        <w:t>p</w:t>
      </w:r>
      <w:r w:rsidR="00476969">
        <w:rPr>
          <w:rFonts w:ascii="Calibri" w:eastAsia="Calibri" w:hAnsi="Calibri" w:cs="Calibri"/>
        </w:rPr>
        <w:t>ara</w:t>
      </w:r>
      <w:r w:rsidR="00476969">
        <w:rPr>
          <w:rFonts w:ascii="Calibri" w:eastAsia="Calibri" w:hAnsi="Calibri" w:cs="Calibri"/>
          <w:spacing w:val="1"/>
        </w:rPr>
        <w:t>t</w:t>
      </w:r>
      <w:r w:rsidR="00476969">
        <w:rPr>
          <w:rFonts w:ascii="Calibri" w:eastAsia="Calibri" w:hAnsi="Calibri" w:cs="Calibri"/>
        </w:rPr>
        <w:t>e</w:t>
      </w:r>
      <w:r w:rsidR="00476969">
        <w:rPr>
          <w:rFonts w:ascii="Calibri" w:eastAsia="Calibri" w:hAnsi="Calibri" w:cs="Calibri"/>
          <w:spacing w:val="-8"/>
        </w:rPr>
        <w:t xml:space="preserve"> </w:t>
      </w:r>
      <w:r w:rsidR="00476969">
        <w:rPr>
          <w:rFonts w:ascii="Calibri" w:eastAsia="Calibri" w:hAnsi="Calibri" w:cs="Calibri"/>
        </w:rPr>
        <w:t>she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t</w:t>
      </w:r>
      <w:r w:rsidR="00476969">
        <w:rPr>
          <w:rFonts w:ascii="Calibri" w:eastAsia="Calibri" w:hAnsi="Calibri" w:cs="Calibri"/>
          <w:spacing w:val="-3"/>
        </w:rPr>
        <w:t xml:space="preserve"> </w:t>
      </w:r>
      <w:r w:rsidR="00476969">
        <w:rPr>
          <w:rFonts w:ascii="Calibri" w:eastAsia="Calibri" w:hAnsi="Calibri" w:cs="Calibri"/>
        </w:rPr>
        <w:t xml:space="preserve">if </w:t>
      </w:r>
      <w:r w:rsidR="00476969">
        <w:rPr>
          <w:rFonts w:ascii="Calibri" w:eastAsia="Calibri" w:hAnsi="Calibri" w:cs="Calibri"/>
          <w:spacing w:val="1"/>
        </w:rPr>
        <w:t>n</w:t>
      </w:r>
      <w:r w:rsidR="00476969">
        <w:rPr>
          <w:rFonts w:ascii="Calibri" w:eastAsia="Calibri" w:hAnsi="Calibri" w:cs="Calibri"/>
          <w:spacing w:val="-1"/>
        </w:rPr>
        <w:t>e</w:t>
      </w:r>
      <w:r w:rsidR="00476969">
        <w:rPr>
          <w:rFonts w:ascii="Calibri" w:eastAsia="Calibri" w:hAnsi="Calibri" w:cs="Calibri"/>
        </w:rPr>
        <w:t>c</w:t>
      </w:r>
      <w:r w:rsidR="00476969">
        <w:rPr>
          <w:rFonts w:ascii="Calibri" w:eastAsia="Calibri" w:hAnsi="Calibri" w:cs="Calibri"/>
          <w:spacing w:val="-1"/>
        </w:rPr>
        <w:t>ess</w:t>
      </w:r>
      <w:r w:rsidR="00476969">
        <w:rPr>
          <w:rFonts w:ascii="Calibri" w:eastAsia="Calibri" w:hAnsi="Calibri" w:cs="Calibri"/>
        </w:rPr>
        <w:t>ar</w:t>
      </w:r>
      <w:r w:rsidR="00476969">
        <w:rPr>
          <w:rFonts w:ascii="Calibri" w:eastAsia="Calibri" w:hAnsi="Calibri" w:cs="Calibri"/>
          <w:spacing w:val="1"/>
        </w:rPr>
        <w:t>y</w:t>
      </w:r>
      <w:r w:rsidR="00476969">
        <w:rPr>
          <w:rFonts w:ascii="Calibri" w:eastAsia="Calibri" w:hAnsi="Calibri" w:cs="Calibri"/>
        </w:rPr>
        <w:t>.</w:t>
      </w:r>
    </w:p>
    <w:p w14:paraId="61ED7CB9" w14:textId="77777777" w:rsidR="006420D5" w:rsidRDefault="008A23C4">
      <w:pPr>
        <w:spacing w:before="60" w:line="260" w:lineRule="exact"/>
        <w:ind w:right="1091"/>
        <w:jc w:val="right"/>
        <w:rPr>
          <w:rFonts w:ascii="Calibri" w:eastAsia="Calibri" w:hAnsi="Calibri" w:cs="Calibri"/>
          <w:sz w:val="22"/>
          <w:szCs w:val="22"/>
        </w:rPr>
      </w:pPr>
      <w:r>
        <w:lastRenderedPageBreak/>
        <w:pict w14:anchorId="3444F8A7">
          <v:group id="_x0000_s2085" style="position:absolute;left:0;text-align:left;margin-left:431.9pt;margin-top:27pt;width:122.2pt;height:21.5pt;z-index:-1454;mso-position-horizontal-relative:page;mso-position-vertical-relative:page" coordorigin="8638,540" coordsize="2444,430">
            <v:shape id="_x0000_s2086" style="position:absolute;left:8638;top:540;width:2444;height:430" coordorigin="8638,540" coordsize="2444,430" path="m8638,970r2444,l11082,540r-2444,l8638,970xe" filled="f">
              <v:path arrowok="t"/>
            </v:shape>
            <w10:wrap anchorx="page" anchory="page"/>
          </v:group>
        </w:pict>
      </w:r>
      <w:r>
        <w:pict w14:anchorId="5503E3C0">
          <v:group id="_x0000_s2080" style="position:absolute;left:0;text-align:left;margin-left:36.45pt;margin-top:338.5pt;width:522.7pt;height:184.1pt;z-index:-1455;mso-position-horizontal-relative:page;mso-position-vertical-relative:page" coordorigin="729,6770" coordsize="10454,3682">
            <v:shape id="_x0000_s2084" style="position:absolute;left:758;top:6800;width:10394;height:0" coordorigin="758,6800" coordsize="10394,0" path="m758,6800r10395,e" filled="f" strokeweight="1.54pt">
              <v:path arrowok="t"/>
            </v:shape>
            <v:shape id="_x0000_s2083" style="position:absolute;left:744;top:6786;width:0;height:3651" coordorigin="744,6786" coordsize="0,3651" path="m744,6786r,3651e" filled="f" strokeweight="1.54pt">
              <v:path arrowok="t"/>
            </v:shape>
            <v:shape id="_x0000_s2082" style="position:absolute;left:758;top:10422;width:10394;height:0" coordorigin="758,10422" coordsize="10394,0" path="m758,10422r10395,e" filled="f" strokeweight="1.54pt">
              <v:path arrowok="t"/>
            </v:shape>
            <v:shape id="_x0000_s2081" style="position:absolute;left:11167;top:6786;width:0;height:3651" coordorigin="11167,6786" coordsize="0,3651" path="m11167,6786r,3651e" filled="f" strokeweight="1.54pt">
              <v:path arrowok="t"/>
            </v:shape>
            <w10:wrap anchorx="page" anchory="page"/>
          </v:group>
        </w:pict>
      </w:r>
      <w:r>
        <w:pict w14:anchorId="114528BA">
          <v:group id="_x0000_s2075" style="position:absolute;left:0;text-align:left;margin-left:36.45pt;margin-top:148.4pt;width:522.7pt;height:171.95pt;z-index:-1456;mso-position-horizontal-relative:page;mso-position-vertical-relative:page" coordorigin="729,2968" coordsize="10454,3439">
            <v:shape id="_x0000_s2079" style="position:absolute;left:758;top:2998;width:10394;height:0" coordorigin="758,2998" coordsize="10394,0" path="m758,2998r10395,e" filled="f" strokeweight="1.54pt">
              <v:path arrowok="t"/>
            </v:shape>
            <v:shape id="_x0000_s2078" style="position:absolute;left:744;top:2984;width:0;height:3409" coordorigin="744,2984" coordsize="0,3409" path="m744,2984r,3408e" filled="f" strokeweight="1.54pt">
              <v:path arrowok="t"/>
            </v:shape>
            <v:shape id="_x0000_s2077" style="position:absolute;left:758;top:6378;width:10394;height:0" coordorigin="758,6378" coordsize="10394,0" path="m758,6378r10395,e" filled="f" strokeweight="1.54pt">
              <v:path arrowok="t"/>
            </v:shape>
            <v:shape id="_x0000_s2076" style="position:absolute;left:11167;top:2984;width:0;height:3409" coordorigin="11167,2984" coordsize="0,3409" path="m11167,2984r,3408e" filled="f" strokeweight="1.54pt">
              <v:path arrowok="t"/>
            </v:shape>
            <w10:wrap anchorx="page" anchory="page"/>
          </v:group>
        </w:pict>
      </w:r>
      <w:r>
        <w:pict w14:anchorId="2538113B">
          <v:group id="_x0000_s2073" style="position:absolute;left:0;text-align:left;margin-left:469.2pt;margin-top:57.55pt;width:13.95pt;height:13.85pt;z-index:-1459;mso-position-horizontal-relative:page" coordorigin="9384,1151" coordsize="279,277">
            <v:shape id="_x0000_s2074" style="position:absolute;left:9384;top:1151;width:279;height:277" coordorigin="9384,1151" coordsize="279,277" path="m9384,1428r279,l9663,1151r-279,l9384,1428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 w:rsidR="00476969">
        <w:rPr>
          <w:rFonts w:ascii="Calibri" w:eastAsia="Calibri" w:hAnsi="Calibri" w:cs="Calibri"/>
          <w:b/>
          <w:sz w:val="22"/>
          <w:szCs w:val="22"/>
        </w:rPr>
        <w:t xml:space="preserve">te </w:t>
      </w:r>
      <w:r w:rsidR="0047696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476969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sz w:val="22"/>
          <w:szCs w:val="22"/>
        </w:rPr>
        <w:t>.</w:t>
      </w:r>
    </w:p>
    <w:p w14:paraId="6ED6B3B9" w14:textId="77777777" w:rsidR="006420D5" w:rsidRDefault="006420D5">
      <w:pPr>
        <w:spacing w:before="8" w:line="160" w:lineRule="exact"/>
        <w:rPr>
          <w:sz w:val="16"/>
          <w:szCs w:val="16"/>
        </w:rPr>
      </w:pPr>
    </w:p>
    <w:p w14:paraId="3DB9BD56" w14:textId="77777777" w:rsidR="006420D5" w:rsidRDefault="006420D5">
      <w:pPr>
        <w:spacing w:line="200" w:lineRule="exact"/>
      </w:pPr>
    </w:p>
    <w:p w14:paraId="19A17345" w14:textId="77777777" w:rsidR="006420D5" w:rsidRDefault="006420D5">
      <w:pPr>
        <w:spacing w:line="200" w:lineRule="exact"/>
      </w:pPr>
    </w:p>
    <w:p w14:paraId="61CFEE8A" w14:textId="77777777" w:rsidR="006420D5" w:rsidRDefault="008A23C4">
      <w:pPr>
        <w:spacing w:before="19"/>
        <w:ind w:left="112"/>
        <w:rPr>
          <w:rFonts w:ascii="Calibri" w:eastAsia="Calibri" w:hAnsi="Calibri" w:cs="Calibri"/>
        </w:rPr>
      </w:pPr>
      <w:r>
        <w:pict w14:anchorId="72F9DDF8">
          <v:group id="_x0000_s2071" style="position:absolute;left:0;text-align:left;margin-left:236.4pt;margin-top:12.9pt;width:13.95pt;height:13.85pt;z-index:-1460;mso-position-horizontal-relative:page" coordorigin="4728,258" coordsize="279,277">
            <v:shape id="_x0000_s2072" style="position:absolute;left:4728;top:258;width:279;height:277" coordorigin="4728,258" coordsize="279,277" path="m4728,535r279,l5007,258r-279,l4728,535xe" filled="f">
              <v:path arrowok="t"/>
            </v:shape>
            <w10:wrap anchorx="page"/>
          </v:group>
        </w:pict>
      </w:r>
      <w:r>
        <w:pict w14:anchorId="76C5759E">
          <v:group id="_x0000_s2069" style="position:absolute;left:0;text-align:left;margin-left:269.05pt;margin-top:12.9pt;width:13.95pt;height:13.85pt;z-index:-1457;mso-position-horizontal-relative:page" coordorigin="5381,258" coordsize="279,277">
            <v:shape id="_x0000_s2070" style="position:absolute;left:5381;top:258;width:279;height:277" coordorigin="5381,258" coordsize="279,277" path="m5381,535r279,l5660,258r-279,l5381,535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b/>
        </w:rPr>
        <w:t>If</w:t>
      </w:r>
      <w:r w:rsidR="00476969">
        <w:rPr>
          <w:rFonts w:ascii="Calibri" w:eastAsia="Calibri" w:hAnsi="Calibri" w:cs="Calibri"/>
          <w:b/>
          <w:spacing w:val="-2"/>
        </w:rPr>
        <w:t xml:space="preserve"> </w:t>
      </w:r>
      <w:r w:rsidR="00476969">
        <w:rPr>
          <w:rFonts w:ascii="Calibri" w:eastAsia="Calibri" w:hAnsi="Calibri" w:cs="Calibri"/>
          <w:b/>
          <w:spacing w:val="1"/>
        </w:rPr>
        <w:t>th</w:t>
      </w:r>
      <w:r w:rsidR="00476969">
        <w:rPr>
          <w:rFonts w:ascii="Calibri" w:eastAsia="Calibri" w:hAnsi="Calibri" w:cs="Calibri"/>
          <w:b/>
        </w:rPr>
        <w:t>e</w:t>
      </w:r>
      <w:r w:rsidR="00476969">
        <w:rPr>
          <w:rFonts w:ascii="Calibri" w:eastAsia="Calibri" w:hAnsi="Calibri" w:cs="Calibri"/>
          <w:b/>
          <w:spacing w:val="-3"/>
        </w:rPr>
        <w:t xml:space="preserve"> </w:t>
      </w:r>
      <w:r w:rsidR="00476969">
        <w:rPr>
          <w:rFonts w:ascii="Calibri" w:eastAsia="Calibri" w:hAnsi="Calibri" w:cs="Calibri"/>
          <w:b/>
          <w:spacing w:val="1"/>
        </w:rPr>
        <w:t>p</w:t>
      </w:r>
      <w:r w:rsidR="00476969">
        <w:rPr>
          <w:rFonts w:ascii="Calibri" w:eastAsia="Calibri" w:hAnsi="Calibri" w:cs="Calibri"/>
          <w:b/>
        </w:rPr>
        <w:t>e</w:t>
      </w:r>
      <w:r w:rsidR="00476969">
        <w:rPr>
          <w:rFonts w:ascii="Calibri" w:eastAsia="Calibri" w:hAnsi="Calibri" w:cs="Calibri"/>
          <w:b/>
          <w:spacing w:val="1"/>
        </w:rPr>
        <w:t>r</w:t>
      </w:r>
      <w:r w:rsidR="00476969">
        <w:rPr>
          <w:rFonts w:ascii="Calibri" w:eastAsia="Calibri" w:hAnsi="Calibri" w:cs="Calibri"/>
          <w:b/>
        </w:rPr>
        <w:t>son</w:t>
      </w:r>
      <w:r w:rsidR="00476969">
        <w:rPr>
          <w:rFonts w:ascii="Calibri" w:eastAsia="Calibri" w:hAnsi="Calibri" w:cs="Calibri"/>
          <w:b/>
          <w:spacing w:val="-5"/>
        </w:rPr>
        <w:t xml:space="preserve"> </w:t>
      </w:r>
      <w:r w:rsidR="00476969">
        <w:rPr>
          <w:rFonts w:ascii="Calibri" w:eastAsia="Calibri" w:hAnsi="Calibri" w:cs="Calibri"/>
          <w:b/>
        </w:rPr>
        <w:t>s</w:t>
      </w:r>
      <w:r w:rsidR="00476969">
        <w:rPr>
          <w:rFonts w:ascii="Calibri" w:eastAsia="Calibri" w:hAnsi="Calibri" w:cs="Calibri"/>
          <w:b/>
          <w:spacing w:val="1"/>
        </w:rPr>
        <w:t>p</w:t>
      </w:r>
      <w:r w:rsidR="00476969">
        <w:rPr>
          <w:rFonts w:ascii="Calibri" w:eastAsia="Calibri" w:hAnsi="Calibri" w:cs="Calibri"/>
          <w:b/>
        </w:rPr>
        <w:t>e</w:t>
      </w:r>
      <w:r w:rsidR="00476969">
        <w:rPr>
          <w:rFonts w:ascii="Calibri" w:eastAsia="Calibri" w:hAnsi="Calibri" w:cs="Calibri"/>
          <w:b/>
          <w:spacing w:val="1"/>
        </w:rPr>
        <w:t>c</w:t>
      </w:r>
      <w:r w:rsidR="00476969">
        <w:rPr>
          <w:rFonts w:ascii="Calibri" w:eastAsia="Calibri" w:hAnsi="Calibri" w:cs="Calibri"/>
          <w:b/>
          <w:spacing w:val="-1"/>
        </w:rPr>
        <w:t>i</w:t>
      </w:r>
      <w:r w:rsidR="00476969">
        <w:rPr>
          <w:rFonts w:ascii="Calibri" w:eastAsia="Calibri" w:hAnsi="Calibri" w:cs="Calibri"/>
          <w:b/>
        </w:rPr>
        <w:t>f</w:t>
      </w:r>
      <w:r w:rsidR="00476969">
        <w:rPr>
          <w:rFonts w:ascii="Calibri" w:eastAsia="Calibri" w:hAnsi="Calibri" w:cs="Calibri"/>
          <w:b/>
          <w:spacing w:val="-2"/>
        </w:rPr>
        <w:t>i</w:t>
      </w:r>
      <w:r w:rsidR="00476969">
        <w:rPr>
          <w:rFonts w:ascii="Calibri" w:eastAsia="Calibri" w:hAnsi="Calibri" w:cs="Calibri"/>
          <w:b/>
          <w:spacing w:val="1"/>
        </w:rPr>
        <w:t>c</w:t>
      </w:r>
      <w:r w:rsidR="00476969">
        <w:rPr>
          <w:rFonts w:ascii="Calibri" w:eastAsia="Calibri" w:hAnsi="Calibri" w:cs="Calibri"/>
          <w:b/>
        </w:rPr>
        <w:t>ation</w:t>
      </w:r>
      <w:r w:rsidR="00476969">
        <w:rPr>
          <w:rFonts w:ascii="Calibri" w:eastAsia="Calibri" w:hAnsi="Calibri" w:cs="Calibri"/>
          <w:b/>
          <w:spacing w:val="-9"/>
        </w:rPr>
        <w:t xml:space="preserve"> </w:t>
      </w:r>
      <w:r w:rsidR="00476969">
        <w:rPr>
          <w:rFonts w:ascii="Calibri" w:eastAsia="Calibri" w:hAnsi="Calibri" w:cs="Calibri"/>
          <w:b/>
        </w:rPr>
        <w:t>f</w:t>
      </w:r>
      <w:r w:rsidR="00476969">
        <w:rPr>
          <w:rFonts w:ascii="Calibri" w:eastAsia="Calibri" w:hAnsi="Calibri" w:cs="Calibri"/>
          <w:b/>
          <w:spacing w:val="1"/>
        </w:rPr>
        <w:t>o</w:t>
      </w:r>
      <w:r w:rsidR="00476969">
        <w:rPr>
          <w:rFonts w:ascii="Calibri" w:eastAsia="Calibri" w:hAnsi="Calibri" w:cs="Calibri"/>
          <w:b/>
        </w:rPr>
        <w:t>r</w:t>
      </w:r>
      <w:r w:rsidR="00476969">
        <w:rPr>
          <w:rFonts w:ascii="Calibri" w:eastAsia="Calibri" w:hAnsi="Calibri" w:cs="Calibri"/>
          <w:b/>
          <w:spacing w:val="-1"/>
        </w:rPr>
        <w:t xml:space="preserve"> </w:t>
      </w:r>
      <w:r w:rsidR="00476969">
        <w:rPr>
          <w:rFonts w:ascii="Calibri" w:eastAsia="Calibri" w:hAnsi="Calibri" w:cs="Calibri"/>
          <w:b/>
          <w:spacing w:val="1"/>
        </w:rPr>
        <w:t>th</w:t>
      </w:r>
      <w:r w:rsidR="00476969">
        <w:rPr>
          <w:rFonts w:ascii="Calibri" w:eastAsia="Calibri" w:hAnsi="Calibri" w:cs="Calibri"/>
          <w:b/>
        </w:rPr>
        <w:t>e</w:t>
      </w:r>
      <w:r w:rsidR="00476969">
        <w:rPr>
          <w:rFonts w:ascii="Calibri" w:eastAsia="Calibri" w:hAnsi="Calibri" w:cs="Calibri"/>
          <w:b/>
          <w:spacing w:val="-3"/>
        </w:rPr>
        <w:t xml:space="preserve"> </w:t>
      </w:r>
      <w:r w:rsidR="00476969">
        <w:rPr>
          <w:rFonts w:ascii="Calibri" w:eastAsia="Calibri" w:hAnsi="Calibri" w:cs="Calibri"/>
          <w:b/>
          <w:spacing w:val="2"/>
        </w:rPr>
        <w:t>r</w:t>
      </w:r>
      <w:r w:rsidR="00476969">
        <w:rPr>
          <w:rFonts w:ascii="Calibri" w:eastAsia="Calibri" w:hAnsi="Calibri" w:cs="Calibri"/>
          <w:b/>
          <w:spacing w:val="1"/>
        </w:rPr>
        <w:t>o</w:t>
      </w:r>
      <w:r w:rsidR="00476969">
        <w:rPr>
          <w:rFonts w:ascii="Calibri" w:eastAsia="Calibri" w:hAnsi="Calibri" w:cs="Calibri"/>
          <w:b/>
          <w:spacing w:val="-1"/>
        </w:rPr>
        <w:t>l</w:t>
      </w:r>
      <w:r w:rsidR="00476969">
        <w:rPr>
          <w:rFonts w:ascii="Calibri" w:eastAsia="Calibri" w:hAnsi="Calibri" w:cs="Calibri"/>
          <w:b/>
        </w:rPr>
        <w:t>e</w:t>
      </w:r>
      <w:r w:rsidR="00476969">
        <w:rPr>
          <w:rFonts w:ascii="Calibri" w:eastAsia="Calibri" w:hAnsi="Calibri" w:cs="Calibri"/>
          <w:b/>
          <w:spacing w:val="-3"/>
        </w:rPr>
        <w:t xml:space="preserve"> </w:t>
      </w:r>
      <w:r w:rsidR="00476969">
        <w:rPr>
          <w:rFonts w:ascii="Calibri" w:eastAsia="Calibri" w:hAnsi="Calibri" w:cs="Calibri"/>
          <w:b/>
        </w:rPr>
        <w:t>a</w:t>
      </w:r>
      <w:r w:rsidR="00476969">
        <w:rPr>
          <w:rFonts w:ascii="Calibri" w:eastAsia="Calibri" w:hAnsi="Calibri" w:cs="Calibri"/>
          <w:b/>
          <w:spacing w:val="2"/>
        </w:rPr>
        <w:t>p</w:t>
      </w:r>
      <w:r w:rsidR="00476969">
        <w:rPr>
          <w:rFonts w:ascii="Calibri" w:eastAsia="Calibri" w:hAnsi="Calibri" w:cs="Calibri"/>
          <w:b/>
          <w:spacing w:val="1"/>
        </w:rPr>
        <w:t>p</w:t>
      </w:r>
      <w:r w:rsidR="00476969">
        <w:rPr>
          <w:rFonts w:ascii="Calibri" w:eastAsia="Calibri" w:hAnsi="Calibri" w:cs="Calibri"/>
          <w:b/>
          <w:spacing w:val="-1"/>
        </w:rPr>
        <w:t>li</w:t>
      </w:r>
      <w:r w:rsidR="00476969">
        <w:rPr>
          <w:rFonts w:ascii="Calibri" w:eastAsia="Calibri" w:hAnsi="Calibri" w:cs="Calibri"/>
          <w:b/>
        </w:rPr>
        <w:t>ed</w:t>
      </w:r>
      <w:r w:rsidR="00476969">
        <w:rPr>
          <w:rFonts w:ascii="Calibri" w:eastAsia="Calibri" w:hAnsi="Calibri" w:cs="Calibri"/>
          <w:b/>
          <w:spacing w:val="-5"/>
        </w:rPr>
        <w:t xml:space="preserve"> </w:t>
      </w:r>
      <w:r w:rsidR="00476969">
        <w:rPr>
          <w:rFonts w:ascii="Calibri" w:eastAsia="Calibri" w:hAnsi="Calibri" w:cs="Calibri"/>
          <w:b/>
        </w:rPr>
        <w:t>f</w:t>
      </w:r>
      <w:r w:rsidR="00476969">
        <w:rPr>
          <w:rFonts w:ascii="Calibri" w:eastAsia="Calibri" w:hAnsi="Calibri" w:cs="Calibri"/>
          <w:b/>
          <w:spacing w:val="1"/>
        </w:rPr>
        <w:t>o</w:t>
      </w:r>
      <w:r w:rsidR="00476969">
        <w:rPr>
          <w:rFonts w:ascii="Calibri" w:eastAsia="Calibri" w:hAnsi="Calibri" w:cs="Calibri"/>
          <w:b/>
        </w:rPr>
        <w:t>r</w:t>
      </w:r>
      <w:r w:rsidR="00476969">
        <w:rPr>
          <w:rFonts w:ascii="Calibri" w:eastAsia="Calibri" w:hAnsi="Calibri" w:cs="Calibri"/>
          <w:b/>
          <w:spacing w:val="-1"/>
        </w:rPr>
        <w:t xml:space="preserve"> </w:t>
      </w:r>
      <w:r w:rsidR="00476969">
        <w:rPr>
          <w:rFonts w:ascii="Calibri" w:eastAsia="Calibri" w:hAnsi="Calibri" w:cs="Calibri"/>
          <w:b/>
          <w:spacing w:val="2"/>
        </w:rPr>
        <w:t>r</w:t>
      </w:r>
      <w:r w:rsidR="00476969">
        <w:rPr>
          <w:rFonts w:ascii="Calibri" w:eastAsia="Calibri" w:hAnsi="Calibri" w:cs="Calibri"/>
          <w:b/>
        </w:rPr>
        <w:t>e</w:t>
      </w:r>
      <w:r w:rsidR="00476969">
        <w:rPr>
          <w:rFonts w:ascii="Calibri" w:eastAsia="Calibri" w:hAnsi="Calibri" w:cs="Calibri"/>
          <w:b/>
          <w:spacing w:val="1"/>
        </w:rPr>
        <w:t>qu</w:t>
      </w:r>
      <w:r w:rsidR="00476969">
        <w:rPr>
          <w:rFonts w:ascii="Calibri" w:eastAsia="Calibri" w:hAnsi="Calibri" w:cs="Calibri"/>
          <w:b/>
          <w:spacing w:val="-1"/>
        </w:rPr>
        <w:t>i</w:t>
      </w:r>
      <w:r w:rsidR="00476969">
        <w:rPr>
          <w:rFonts w:ascii="Calibri" w:eastAsia="Calibri" w:hAnsi="Calibri" w:cs="Calibri"/>
          <w:b/>
          <w:spacing w:val="1"/>
        </w:rPr>
        <w:t>r</w:t>
      </w:r>
      <w:r w:rsidR="00476969">
        <w:rPr>
          <w:rFonts w:ascii="Calibri" w:eastAsia="Calibri" w:hAnsi="Calibri" w:cs="Calibri"/>
          <w:b/>
        </w:rPr>
        <w:t>es</w:t>
      </w:r>
      <w:r w:rsidR="00476969">
        <w:rPr>
          <w:rFonts w:ascii="Calibri" w:eastAsia="Calibri" w:hAnsi="Calibri" w:cs="Calibri"/>
          <w:b/>
          <w:spacing w:val="-7"/>
        </w:rPr>
        <w:t xml:space="preserve"> </w:t>
      </w:r>
      <w:r w:rsidR="00476969">
        <w:rPr>
          <w:rFonts w:ascii="Calibri" w:eastAsia="Calibri" w:hAnsi="Calibri" w:cs="Calibri"/>
          <w:b/>
        </w:rPr>
        <w:t>a</w:t>
      </w:r>
      <w:r w:rsidR="00476969">
        <w:rPr>
          <w:rFonts w:ascii="Calibri" w:eastAsia="Calibri" w:hAnsi="Calibri" w:cs="Calibri"/>
          <w:b/>
          <w:spacing w:val="-1"/>
        </w:rPr>
        <w:t xml:space="preserve"> </w:t>
      </w:r>
      <w:r w:rsidR="00476969">
        <w:rPr>
          <w:rFonts w:ascii="Calibri" w:eastAsia="Calibri" w:hAnsi="Calibri" w:cs="Calibri"/>
          <w:b/>
          <w:spacing w:val="1"/>
        </w:rPr>
        <w:t>dr</w:t>
      </w:r>
      <w:r w:rsidR="00476969">
        <w:rPr>
          <w:rFonts w:ascii="Calibri" w:eastAsia="Calibri" w:hAnsi="Calibri" w:cs="Calibri"/>
          <w:b/>
          <w:spacing w:val="-1"/>
        </w:rPr>
        <w:t>ivi</w:t>
      </w:r>
      <w:r w:rsidR="00476969">
        <w:rPr>
          <w:rFonts w:ascii="Calibri" w:eastAsia="Calibri" w:hAnsi="Calibri" w:cs="Calibri"/>
          <w:b/>
          <w:spacing w:val="1"/>
        </w:rPr>
        <w:t>n</w:t>
      </w:r>
      <w:r w:rsidR="00476969">
        <w:rPr>
          <w:rFonts w:ascii="Calibri" w:eastAsia="Calibri" w:hAnsi="Calibri" w:cs="Calibri"/>
          <w:b/>
        </w:rPr>
        <w:t>g</w:t>
      </w:r>
      <w:r w:rsidR="00476969">
        <w:rPr>
          <w:rFonts w:ascii="Calibri" w:eastAsia="Calibri" w:hAnsi="Calibri" w:cs="Calibri"/>
          <w:b/>
          <w:spacing w:val="-7"/>
        </w:rPr>
        <w:t xml:space="preserve"> </w:t>
      </w:r>
      <w:r w:rsidR="00476969">
        <w:rPr>
          <w:rFonts w:ascii="Calibri" w:eastAsia="Calibri" w:hAnsi="Calibri" w:cs="Calibri"/>
          <w:b/>
        </w:rPr>
        <w:t>l</w:t>
      </w:r>
      <w:r w:rsidR="00476969">
        <w:rPr>
          <w:rFonts w:ascii="Calibri" w:eastAsia="Calibri" w:hAnsi="Calibri" w:cs="Calibri"/>
          <w:b/>
          <w:spacing w:val="-1"/>
        </w:rPr>
        <w:t>i</w:t>
      </w:r>
      <w:r w:rsidR="00476969">
        <w:rPr>
          <w:rFonts w:ascii="Calibri" w:eastAsia="Calibri" w:hAnsi="Calibri" w:cs="Calibri"/>
          <w:b/>
          <w:spacing w:val="1"/>
        </w:rPr>
        <w:t>c</w:t>
      </w:r>
      <w:r w:rsidR="00476969">
        <w:rPr>
          <w:rFonts w:ascii="Calibri" w:eastAsia="Calibri" w:hAnsi="Calibri" w:cs="Calibri"/>
          <w:b/>
        </w:rPr>
        <w:t>e</w:t>
      </w:r>
      <w:r w:rsidR="00476969">
        <w:rPr>
          <w:rFonts w:ascii="Calibri" w:eastAsia="Calibri" w:hAnsi="Calibri" w:cs="Calibri"/>
          <w:b/>
          <w:spacing w:val="1"/>
        </w:rPr>
        <w:t>nc</w:t>
      </w:r>
      <w:r w:rsidR="00476969">
        <w:rPr>
          <w:rFonts w:ascii="Calibri" w:eastAsia="Calibri" w:hAnsi="Calibri" w:cs="Calibri"/>
          <w:b/>
        </w:rPr>
        <w:t>e:</w:t>
      </w:r>
    </w:p>
    <w:p w14:paraId="00FF011F" w14:textId="77777777" w:rsidR="006420D5" w:rsidRDefault="008A23C4">
      <w:pPr>
        <w:spacing w:line="240" w:lineRule="exact"/>
        <w:ind w:left="112"/>
        <w:rPr>
          <w:rFonts w:ascii="Calibri" w:eastAsia="Calibri" w:hAnsi="Calibri" w:cs="Calibri"/>
        </w:rPr>
      </w:pPr>
      <w:r>
        <w:pict w14:anchorId="103E186D">
          <v:group id="_x0000_s2067" style="position:absolute;left:0;text-align:left;margin-left:434.4pt;margin-top:-.25pt;width:13.95pt;height:13.85pt;z-index:-1458;mso-position-horizontal-relative:page" coordorigin="8688,-5" coordsize="279,277">
            <v:shape id="_x0000_s2068" style="position:absolute;left:8688;top:-5;width:279;height:277" coordorigin="8688,-5" coordsize="279,277" path="m8688,272r279,l8967,-5r-279,l8688,272xe" filled="f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position w:val="1"/>
        </w:rPr>
        <w:t>Do</w:t>
      </w:r>
      <w:r w:rsidR="00476969">
        <w:rPr>
          <w:rFonts w:ascii="Calibri" w:eastAsia="Calibri" w:hAnsi="Calibri" w:cs="Calibri"/>
          <w:spacing w:val="-1"/>
          <w:position w:val="1"/>
        </w:rPr>
        <w:t xml:space="preserve"> </w:t>
      </w:r>
      <w:r w:rsidR="00476969">
        <w:rPr>
          <w:rFonts w:ascii="Calibri" w:eastAsia="Calibri" w:hAnsi="Calibri" w:cs="Calibri"/>
          <w:spacing w:val="1"/>
          <w:position w:val="1"/>
        </w:rPr>
        <w:t>y</w:t>
      </w:r>
      <w:r w:rsidR="00476969">
        <w:rPr>
          <w:rFonts w:ascii="Calibri" w:eastAsia="Calibri" w:hAnsi="Calibri" w:cs="Calibri"/>
          <w:position w:val="1"/>
        </w:rPr>
        <w:t>ou</w:t>
      </w:r>
      <w:r w:rsidR="00476969">
        <w:rPr>
          <w:rFonts w:ascii="Calibri" w:eastAsia="Calibri" w:hAnsi="Calibri" w:cs="Calibri"/>
          <w:spacing w:val="-2"/>
          <w:position w:val="1"/>
        </w:rPr>
        <w:t xml:space="preserve"> </w:t>
      </w:r>
      <w:r w:rsidR="00476969">
        <w:rPr>
          <w:rFonts w:ascii="Calibri" w:eastAsia="Calibri" w:hAnsi="Calibri" w:cs="Calibri"/>
          <w:spacing w:val="1"/>
          <w:position w:val="1"/>
        </w:rPr>
        <w:t>h</w:t>
      </w:r>
      <w:r w:rsidR="00476969">
        <w:rPr>
          <w:rFonts w:ascii="Calibri" w:eastAsia="Calibri" w:hAnsi="Calibri" w:cs="Calibri"/>
          <w:position w:val="1"/>
        </w:rPr>
        <w:t>old</w:t>
      </w:r>
      <w:r w:rsidR="00476969">
        <w:rPr>
          <w:rFonts w:ascii="Calibri" w:eastAsia="Calibri" w:hAnsi="Calibri" w:cs="Calibri"/>
          <w:spacing w:val="-4"/>
          <w:position w:val="1"/>
        </w:rPr>
        <w:t xml:space="preserve"> </w:t>
      </w:r>
      <w:r w:rsidR="00476969">
        <w:rPr>
          <w:rFonts w:ascii="Calibri" w:eastAsia="Calibri" w:hAnsi="Calibri" w:cs="Calibri"/>
          <w:position w:val="1"/>
        </w:rPr>
        <w:t>a c</w:t>
      </w:r>
      <w:r w:rsidR="00476969">
        <w:rPr>
          <w:rFonts w:ascii="Calibri" w:eastAsia="Calibri" w:hAnsi="Calibri" w:cs="Calibri"/>
          <w:spacing w:val="1"/>
          <w:position w:val="1"/>
        </w:rPr>
        <w:t>u</w:t>
      </w:r>
      <w:r w:rsidR="00476969">
        <w:rPr>
          <w:rFonts w:ascii="Calibri" w:eastAsia="Calibri" w:hAnsi="Calibri" w:cs="Calibri"/>
          <w:position w:val="1"/>
        </w:rPr>
        <w:t>rre</w:t>
      </w:r>
      <w:r w:rsidR="00476969">
        <w:rPr>
          <w:rFonts w:ascii="Calibri" w:eastAsia="Calibri" w:hAnsi="Calibri" w:cs="Calibri"/>
          <w:spacing w:val="1"/>
          <w:position w:val="1"/>
        </w:rPr>
        <w:t>n</w:t>
      </w:r>
      <w:r w:rsidR="00476969">
        <w:rPr>
          <w:rFonts w:ascii="Calibri" w:eastAsia="Calibri" w:hAnsi="Calibri" w:cs="Calibri"/>
          <w:position w:val="1"/>
        </w:rPr>
        <w:t>t</w:t>
      </w:r>
      <w:r w:rsidR="00476969">
        <w:rPr>
          <w:rFonts w:ascii="Calibri" w:eastAsia="Calibri" w:hAnsi="Calibri" w:cs="Calibri"/>
          <w:spacing w:val="-3"/>
          <w:position w:val="1"/>
        </w:rPr>
        <w:t xml:space="preserve"> </w:t>
      </w:r>
      <w:r w:rsidR="00476969">
        <w:rPr>
          <w:rFonts w:ascii="Calibri" w:eastAsia="Calibri" w:hAnsi="Calibri" w:cs="Calibri"/>
          <w:spacing w:val="-1"/>
          <w:position w:val="1"/>
        </w:rPr>
        <w:t>f</w:t>
      </w:r>
      <w:r w:rsidR="00476969">
        <w:rPr>
          <w:rFonts w:ascii="Calibri" w:eastAsia="Calibri" w:hAnsi="Calibri" w:cs="Calibri"/>
          <w:spacing w:val="1"/>
          <w:position w:val="1"/>
        </w:rPr>
        <w:t>u</w:t>
      </w:r>
      <w:r w:rsidR="00476969">
        <w:rPr>
          <w:rFonts w:ascii="Calibri" w:eastAsia="Calibri" w:hAnsi="Calibri" w:cs="Calibri"/>
          <w:position w:val="1"/>
        </w:rPr>
        <w:t>ll</w:t>
      </w:r>
      <w:r w:rsidR="00476969">
        <w:rPr>
          <w:rFonts w:ascii="Calibri" w:eastAsia="Calibri" w:hAnsi="Calibri" w:cs="Calibri"/>
          <w:spacing w:val="-3"/>
          <w:position w:val="1"/>
        </w:rPr>
        <w:t xml:space="preserve"> </w:t>
      </w:r>
      <w:r w:rsidR="00476969">
        <w:rPr>
          <w:rFonts w:ascii="Calibri" w:eastAsia="Calibri" w:hAnsi="Calibri" w:cs="Calibri"/>
          <w:spacing w:val="1"/>
          <w:position w:val="1"/>
        </w:rPr>
        <w:t>d</w:t>
      </w:r>
      <w:r w:rsidR="00476969">
        <w:rPr>
          <w:rFonts w:ascii="Calibri" w:eastAsia="Calibri" w:hAnsi="Calibri" w:cs="Calibri"/>
          <w:position w:val="1"/>
        </w:rPr>
        <w:t>ri</w:t>
      </w:r>
      <w:r w:rsidR="00476969">
        <w:rPr>
          <w:rFonts w:ascii="Calibri" w:eastAsia="Calibri" w:hAnsi="Calibri" w:cs="Calibri"/>
          <w:spacing w:val="-1"/>
          <w:position w:val="1"/>
        </w:rPr>
        <w:t>v</w:t>
      </w:r>
      <w:r w:rsidR="00476969">
        <w:rPr>
          <w:rFonts w:ascii="Calibri" w:eastAsia="Calibri" w:hAnsi="Calibri" w:cs="Calibri"/>
          <w:position w:val="1"/>
        </w:rPr>
        <w:t>i</w:t>
      </w:r>
      <w:r w:rsidR="00476969">
        <w:rPr>
          <w:rFonts w:ascii="Calibri" w:eastAsia="Calibri" w:hAnsi="Calibri" w:cs="Calibri"/>
          <w:spacing w:val="1"/>
          <w:position w:val="1"/>
        </w:rPr>
        <w:t>n</w:t>
      </w:r>
      <w:r w:rsidR="00476969">
        <w:rPr>
          <w:rFonts w:ascii="Calibri" w:eastAsia="Calibri" w:hAnsi="Calibri" w:cs="Calibri"/>
          <w:position w:val="1"/>
        </w:rPr>
        <w:t>g</w:t>
      </w:r>
      <w:r w:rsidR="00476969">
        <w:rPr>
          <w:rFonts w:ascii="Calibri" w:eastAsia="Calibri" w:hAnsi="Calibri" w:cs="Calibri"/>
          <w:spacing w:val="-6"/>
          <w:position w:val="1"/>
        </w:rPr>
        <w:t xml:space="preserve"> </w:t>
      </w:r>
      <w:r w:rsidR="00476969">
        <w:rPr>
          <w:rFonts w:ascii="Calibri" w:eastAsia="Calibri" w:hAnsi="Calibri" w:cs="Calibri"/>
          <w:position w:val="1"/>
        </w:rPr>
        <w:t>lic</w:t>
      </w:r>
      <w:r w:rsidR="00476969">
        <w:rPr>
          <w:rFonts w:ascii="Calibri" w:eastAsia="Calibri" w:hAnsi="Calibri" w:cs="Calibri"/>
          <w:spacing w:val="-1"/>
          <w:position w:val="1"/>
        </w:rPr>
        <w:t>e</w:t>
      </w:r>
      <w:r w:rsidR="00476969">
        <w:rPr>
          <w:rFonts w:ascii="Calibri" w:eastAsia="Calibri" w:hAnsi="Calibri" w:cs="Calibri"/>
          <w:spacing w:val="1"/>
          <w:position w:val="1"/>
        </w:rPr>
        <w:t>n</w:t>
      </w:r>
      <w:r w:rsidR="00476969">
        <w:rPr>
          <w:rFonts w:ascii="Calibri" w:eastAsia="Calibri" w:hAnsi="Calibri" w:cs="Calibri"/>
          <w:position w:val="1"/>
        </w:rPr>
        <w:t>c</w:t>
      </w:r>
      <w:r w:rsidR="00476969">
        <w:rPr>
          <w:rFonts w:ascii="Calibri" w:eastAsia="Calibri" w:hAnsi="Calibri" w:cs="Calibri"/>
          <w:spacing w:val="-1"/>
          <w:position w:val="1"/>
        </w:rPr>
        <w:t>e</w:t>
      </w:r>
      <w:r w:rsidR="00476969">
        <w:rPr>
          <w:rFonts w:ascii="Calibri" w:eastAsia="Calibri" w:hAnsi="Calibri" w:cs="Calibri"/>
          <w:position w:val="1"/>
        </w:rPr>
        <w:t xml:space="preserve">?  </w:t>
      </w:r>
      <w:r w:rsidR="00476969">
        <w:rPr>
          <w:rFonts w:ascii="Calibri" w:eastAsia="Calibri" w:hAnsi="Calibri" w:cs="Calibri"/>
          <w:spacing w:val="41"/>
          <w:position w:val="1"/>
        </w:rPr>
        <w:t xml:space="preserve"> </w:t>
      </w:r>
      <w:r w:rsidR="00476969">
        <w:rPr>
          <w:rFonts w:ascii="Calibri" w:eastAsia="Calibri" w:hAnsi="Calibri" w:cs="Calibri"/>
          <w:spacing w:val="-1"/>
          <w:position w:val="1"/>
        </w:rPr>
        <w:t>Ye</w:t>
      </w:r>
      <w:r w:rsidR="00476969">
        <w:rPr>
          <w:rFonts w:ascii="Calibri" w:eastAsia="Calibri" w:hAnsi="Calibri" w:cs="Calibri"/>
          <w:position w:val="1"/>
        </w:rPr>
        <w:t xml:space="preserve">s       </w:t>
      </w:r>
      <w:r w:rsidR="00476969">
        <w:rPr>
          <w:rFonts w:ascii="Calibri" w:eastAsia="Calibri" w:hAnsi="Calibri" w:cs="Calibri"/>
          <w:spacing w:val="44"/>
          <w:position w:val="1"/>
        </w:rPr>
        <w:t xml:space="preserve"> </w:t>
      </w:r>
      <w:r w:rsidR="00476969">
        <w:rPr>
          <w:rFonts w:ascii="Calibri" w:eastAsia="Calibri" w:hAnsi="Calibri" w:cs="Calibri"/>
          <w:spacing w:val="1"/>
          <w:position w:val="1"/>
        </w:rPr>
        <w:t>N</w:t>
      </w:r>
      <w:r w:rsidR="00476969">
        <w:rPr>
          <w:rFonts w:ascii="Calibri" w:eastAsia="Calibri" w:hAnsi="Calibri" w:cs="Calibri"/>
          <w:position w:val="1"/>
        </w:rPr>
        <w:t xml:space="preserve">o          </w:t>
      </w:r>
      <w:r w:rsidR="00476969">
        <w:rPr>
          <w:rFonts w:ascii="Calibri" w:eastAsia="Calibri" w:hAnsi="Calibri" w:cs="Calibri"/>
          <w:spacing w:val="13"/>
          <w:position w:val="1"/>
        </w:rPr>
        <w:t xml:space="preserve"> </w:t>
      </w:r>
      <w:r w:rsidR="00476969">
        <w:rPr>
          <w:rFonts w:ascii="Calibri" w:eastAsia="Calibri" w:hAnsi="Calibri" w:cs="Calibri"/>
          <w:position w:val="1"/>
        </w:rPr>
        <w:t>Do</w:t>
      </w:r>
      <w:r w:rsidR="00476969">
        <w:rPr>
          <w:rFonts w:ascii="Calibri" w:eastAsia="Calibri" w:hAnsi="Calibri" w:cs="Calibri"/>
          <w:spacing w:val="-1"/>
          <w:position w:val="1"/>
        </w:rPr>
        <w:t xml:space="preserve"> </w:t>
      </w:r>
      <w:r w:rsidR="00476969">
        <w:rPr>
          <w:rFonts w:ascii="Calibri" w:eastAsia="Calibri" w:hAnsi="Calibri" w:cs="Calibri"/>
          <w:spacing w:val="1"/>
          <w:position w:val="1"/>
        </w:rPr>
        <w:t>y</w:t>
      </w:r>
      <w:r w:rsidR="00476969">
        <w:rPr>
          <w:rFonts w:ascii="Calibri" w:eastAsia="Calibri" w:hAnsi="Calibri" w:cs="Calibri"/>
          <w:position w:val="1"/>
        </w:rPr>
        <w:t>ou</w:t>
      </w:r>
      <w:r w:rsidR="00476969">
        <w:rPr>
          <w:rFonts w:ascii="Calibri" w:eastAsia="Calibri" w:hAnsi="Calibri" w:cs="Calibri"/>
          <w:spacing w:val="-2"/>
          <w:position w:val="1"/>
        </w:rPr>
        <w:t xml:space="preserve"> </w:t>
      </w:r>
      <w:r w:rsidR="00476969">
        <w:rPr>
          <w:rFonts w:ascii="Calibri" w:eastAsia="Calibri" w:hAnsi="Calibri" w:cs="Calibri"/>
          <w:spacing w:val="1"/>
          <w:position w:val="1"/>
        </w:rPr>
        <w:t>h</w:t>
      </w:r>
      <w:r w:rsidR="00476969">
        <w:rPr>
          <w:rFonts w:ascii="Calibri" w:eastAsia="Calibri" w:hAnsi="Calibri" w:cs="Calibri"/>
          <w:position w:val="1"/>
        </w:rPr>
        <w:t>a</w:t>
      </w:r>
      <w:r w:rsidR="00476969">
        <w:rPr>
          <w:rFonts w:ascii="Calibri" w:eastAsia="Calibri" w:hAnsi="Calibri" w:cs="Calibri"/>
          <w:spacing w:val="-1"/>
          <w:position w:val="1"/>
        </w:rPr>
        <w:t>v</w:t>
      </w:r>
      <w:r w:rsidR="00476969">
        <w:rPr>
          <w:rFonts w:ascii="Calibri" w:eastAsia="Calibri" w:hAnsi="Calibri" w:cs="Calibri"/>
          <w:position w:val="1"/>
        </w:rPr>
        <w:t>e</w:t>
      </w:r>
      <w:r w:rsidR="00476969">
        <w:rPr>
          <w:rFonts w:ascii="Calibri" w:eastAsia="Calibri" w:hAnsi="Calibri" w:cs="Calibri"/>
          <w:spacing w:val="-5"/>
          <w:position w:val="1"/>
        </w:rPr>
        <w:t xml:space="preserve"> </w:t>
      </w:r>
      <w:r w:rsidR="00476969">
        <w:rPr>
          <w:rFonts w:ascii="Calibri" w:eastAsia="Calibri" w:hAnsi="Calibri" w:cs="Calibri"/>
          <w:spacing w:val="1"/>
          <w:position w:val="1"/>
        </w:rPr>
        <w:t>a</w:t>
      </w:r>
      <w:r w:rsidR="00476969">
        <w:rPr>
          <w:rFonts w:ascii="Calibri" w:eastAsia="Calibri" w:hAnsi="Calibri" w:cs="Calibri"/>
          <w:position w:val="1"/>
        </w:rPr>
        <w:t>cc</w:t>
      </w:r>
      <w:r w:rsidR="00476969">
        <w:rPr>
          <w:rFonts w:ascii="Calibri" w:eastAsia="Calibri" w:hAnsi="Calibri" w:cs="Calibri"/>
          <w:spacing w:val="-1"/>
          <w:position w:val="1"/>
        </w:rPr>
        <w:t>es</w:t>
      </w:r>
      <w:r w:rsidR="00476969">
        <w:rPr>
          <w:rFonts w:ascii="Calibri" w:eastAsia="Calibri" w:hAnsi="Calibri" w:cs="Calibri"/>
          <w:position w:val="1"/>
        </w:rPr>
        <w:t>s</w:t>
      </w:r>
      <w:r w:rsidR="00476969">
        <w:rPr>
          <w:rFonts w:ascii="Calibri" w:eastAsia="Calibri" w:hAnsi="Calibri" w:cs="Calibri"/>
          <w:spacing w:val="-6"/>
          <w:position w:val="1"/>
        </w:rPr>
        <w:t xml:space="preserve"> </w:t>
      </w:r>
      <w:r w:rsidR="00476969">
        <w:rPr>
          <w:rFonts w:ascii="Calibri" w:eastAsia="Calibri" w:hAnsi="Calibri" w:cs="Calibri"/>
          <w:spacing w:val="1"/>
          <w:position w:val="1"/>
        </w:rPr>
        <w:t>t</w:t>
      </w:r>
      <w:r w:rsidR="00476969">
        <w:rPr>
          <w:rFonts w:ascii="Calibri" w:eastAsia="Calibri" w:hAnsi="Calibri" w:cs="Calibri"/>
          <w:position w:val="1"/>
        </w:rPr>
        <w:t>o</w:t>
      </w:r>
      <w:r w:rsidR="00476969">
        <w:rPr>
          <w:rFonts w:ascii="Calibri" w:eastAsia="Calibri" w:hAnsi="Calibri" w:cs="Calibri"/>
          <w:spacing w:val="-2"/>
          <w:position w:val="1"/>
        </w:rPr>
        <w:t xml:space="preserve"> </w:t>
      </w:r>
      <w:r w:rsidR="00476969">
        <w:rPr>
          <w:rFonts w:ascii="Calibri" w:eastAsia="Calibri" w:hAnsi="Calibri" w:cs="Calibri"/>
          <w:position w:val="1"/>
        </w:rPr>
        <w:t>a c</w:t>
      </w:r>
      <w:r w:rsidR="00476969">
        <w:rPr>
          <w:rFonts w:ascii="Calibri" w:eastAsia="Calibri" w:hAnsi="Calibri" w:cs="Calibri"/>
          <w:spacing w:val="1"/>
          <w:position w:val="1"/>
        </w:rPr>
        <w:t>a</w:t>
      </w:r>
      <w:r w:rsidR="00476969">
        <w:rPr>
          <w:rFonts w:ascii="Calibri" w:eastAsia="Calibri" w:hAnsi="Calibri" w:cs="Calibri"/>
          <w:position w:val="1"/>
        </w:rPr>
        <w:t xml:space="preserve">r?  </w:t>
      </w:r>
      <w:r w:rsidR="00476969">
        <w:rPr>
          <w:rFonts w:ascii="Calibri" w:eastAsia="Calibri" w:hAnsi="Calibri" w:cs="Calibri"/>
          <w:spacing w:val="45"/>
          <w:position w:val="1"/>
        </w:rPr>
        <w:t xml:space="preserve"> </w:t>
      </w:r>
      <w:r w:rsidR="00476969">
        <w:rPr>
          <w:rFonts w:ascii="Calibri" w:eastAsia="Calibri" w:hAnsi="Calibri" w:cs="Calibri"/>
          <w:spacing w:val="-1"/>
          <w:position w:val="1"/>
        </w:rPr>
        <w:t>Ye</w:t>
      </w:r>
      <w:r w:rsidR="00476969">
        <w:rPr>
          <w:rFonts w:ascii="Calibri" w:eastAsia="Calibri" w:hAnsi="Calibri" w:cs="Calibri"/>
          <w:position w:val="1"/>
        </w:rPr>
        <w:t xml:space="preserve">s          </w:t>
      </w:r>
      <w:r w:rsidR="00476969">
        <w:rPr>
          <w:rFonts w:ascii="Calibri" w:eastAsia="Calibri" w:hAnsi="Calibri" w:cs="Calibri"/>
          <w:spacing w:val="1"/>
          <w:position w:val="1"/>
        </w:rPr>
        <w:t>N</w:t>
      </w:r>
      <w:r w:rsidR="00476969">
        <w:rPr>
          <w:rFonts w:ascii="Calibri" w:eastAsia="Calibri" w:hAnsi="Calibri" w:cs="Calibri"/>
          <w:position w:val="1"/>
        </w:rPr>
        <w:t>o</w:t>
      </w:r>
    </w:p>
    <w:p w14:paraId="51DAC5B2" w14:textId="77777777" w:rsidR="006420D5" w:rsidRDefault="006420D5">
      <w:pPr>
        <w:spacing w:line="200" w:lineRule="exact"/>
      </w:pPr>
    </w:p>
    <w:p w14:paraId="50DF29C9" w14:textId="77777777" w:rsidR="006420D5" w:rsidRDefault="006420D5">
      <w:pPr>
        <w:spacing w:line="200" w:lineRule="exact"/>
      </w:pPr>
    </w:p>
    <w:p w14:paraId="1C52ED72" w14:textId="77777777" w:rsidR="006420D5" w:rsidRDefault="006420D5">
      <w:pPr>
        <w:spacing w:before="14" w:line="220" w:lineRule="exact"/>
        <w:rPr>
          <w:sz w:val="22"/>
          <w:szCs w:val="22"/>
        </w:rPr>
      </w:pPr>
    </w:p>
    <w:p w14:paraId="346BF7B2" w14:textId="77777777" w:rsidR="006420D5" w:rsidRDefault="00476969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ORA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RMA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z w:val="22"/>
          <w:szCs w:val="22"/>
        </w:rPr>
        <w:t>ON</w:t>
      </w:r>
    </w:p>
    <w:p w14:paraId="2D0A33DE" w14:textId="77777777" w:rsidR="006420D5" w:rsidRDefault="006420D5">
      <w:pPr>
        <w:spacing w:before="8" w:line="140" w:lineRule="exact"/>
        <w:rPr>
          <w:sz w:val="14"/>
          <w:szCs w:val="14"/>
        </w:rPr>
      </w:pPr>
    </w:p>
    <w:p w14:paraId="7B749B12" w14:textId="77777777" w:rsidR="006420D5" w:rsidRDefault="00476969">
      <w:pPr>
        <w:spacing w:line="240" w:lineRule="exact"/>
        <w:ind w:left="112" w:right="1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1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 Acr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.</w:t>
      </w:r>
    </w:p>
    <w:p w14:paraId="436DF00F" w14:textId="77777777" w:rsidR="006420D5" w:rsidRDefault="006420D5">
      <w:pPr>
        <w:spacing w:before="3" w:line="240" w:lineRule="exact"/>
        <w:rPr>
          <w:sz w:val="24"/>
          <w:szCs w:val="24"/>
        </w:rPr>
      </w:pPr>
    </w:p>
    <w:p w14:paraId="6B9F464A" w14:textId="77777777" w:rsidR="006420D5" w:rsidRDefault="00476969">
      <w:pPr>
        <w:spacing w:line="240" w:lineRule="exact"/>
        <w:ind w:left="112" w:right="3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store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585872BA" w14:textId="77777777" w:rsidR="006420D5" w:rsidRDefault="006420D5">
      <w:pPr>
        <w:spacing w:before="7" w:line="240" w:lineRule="exact"/>
        <w:rPr>
          <w:sz w:val="24"/>
          <w:szCs w:val="24"/>
        </w:rPr>
      </w:pPr>
    </w:p>
    <w:p w14:paraId="54362E7F" w14:textId="77777777" w:rsidR="006420D5" w:rsidRDefault="00476969">
      <w:pPr>
        <w:ind w:left="112" w:right="3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 Acr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 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my 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compl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correct.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ta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tection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1998,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 written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 can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t.</w:t>
      </w:r>
    </w:p>
    <w:p w14:paraId="3DA2B1AD" w14:textId="77777777" w:rsidR="006420D5" w:rsidRDefault="006420D5">
      <w:pPr>
        <w:spacing w:before="1" w:line="240" w:lineRule="exact"/>
        <w:rPr>
          <w:sz w:val="24"/>
          <w:szCs w:val="24"/>
        </w:rPr>
      </w:pPr>
    </w:p>
    <w:p w14:paraId="25871723" w14:textId="77777777" w:rsidR="006420D5" w:rsidRDefault="00476969">
      <w:pPr>
        <w:tabs>
          <w:tab w:val="left" w:pos="10080"/>
        </w:tabs>
        <w:spacing w:line="240" w:lineRule="exact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Si</w:t>
      </w:r>
      <w:r>
        <w:rPr>
          <w:rFonts w:ascii="Calibri" w:eastAsia="Calibri" w:hAnsi="Calibri" w:cs="Calibri"/>
          <w:spacing w:val="-1"/>
          <w:w w:val="99"/>
        </w:rPr>
        <w:t>g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tu</w:t>
      </w:r>
      <w:r>
        <w:rPr>
          <w:rFonts w:ascii="Calibri" w:eastAsia="Calibri" w:hAnsi="Calibri" w:cs="Calibri"/>
          <w:w w:val="99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  <w:w w:val="99"/>
        </w:rPr>
        <w:t>Da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A8F52A9" w14:textId="77777777" w:rsidR="006420D5" w:rsidRDefault="006420D5">
      <w:pPr>
        <w:spacing w:before="7" w:line="120" w:lineRule="exact"/>
        <w:rPr>
          <w:sz w:val="13"/>
          <w:szCs w:val="13"/>
        </w:rPr>
      </w:pPr>
    </w:p>
    <w:p w14:paraId="7762F907" w14:textId="77777777" w:rsidR="006420D5" w:rsidRDefault="006420D5">
      <w:pPr>
        <w:spacing w:line="200" w:lineRule="exact"/>
      </w:pPr>
    </w:p>
    <w:p w14:paraId="2AF8875E" w14:textId="77777777" w:rsidR="006420D5" w:rsidRDefault="00476969">
      <w:pPr>
        <w:spacing w:before="16"/>
        <w:ind w:left="112" w:right="89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ATI</w:t>
      </w:r>
      <w:r>
        <w:rPr>
          <w:rFonts w:ascii="Calibri" w:eastAsia="Calibri" w:hAnsi="Calibri" w:cs="Calibri"/>
          <w:b/>
          <w:sz w:val="22"/>
          <w:szCs w:val="22"/>
        </w:rPr>
        <w:t>ON</w:t>
      </w:r>
    </w:p>
    <w:p w14:paraId="1B6DE483" w14:textId="77777777" w:rsidR="006420D5" w:rsidRDefault="006420D5">
      <w:pPr>
        <w:spacing w:before="11" w:line="260" w:lineRule="exact"/>
        <w:rPr>
          <w:sz w:val="26"/>
          <w:szCs w:val="26"/>
        </w:rPr>
      </w:pPr>
    </w:p>
    <w:p w14:paraId="61E43461" w14:textId="77777777" w:rsidR="006420D5" w:rsidRDefault="00476969">
      <w:pPr>
        <w:spacing w:line="240" w:lineRule="exact"/>
        <w:ind w:left="112" w:right="2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ages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orm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compl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art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 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of 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8"/>
        </w:rPr>
        <w:t>t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ignifi</w:t>
      </w:r>
      <w:r>
        <w:rPr>
          <w:rFonts w:ascii="Calibri" w:eastAsia="Calibri" w:hAnsi="Calibri" w:cs="Calibri"/>
          <w:spacing w:val="7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 of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0ABA4F53" w14:textId="77777777" w:rsidR="006420D5" w:rsidRDefault="006420D5">
      <w:pPr>
        <w:spacing w:before="7" w:line="240" w:lineRule="exact"/>
        <w:rPr>
          <w:sz w:val="24"/>
          <w:szCs w:val="24"/>
        </w:rPr>
      </w:pPr>
    </w:p>
    <w:p w14:paraId="2881CDB7" w14:textId="77777777" w:rsidR="006420D5" w:rsidRDefault="00476969">
      <w:pPr>
        <w:ind w:left="112" w:right="2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ligi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ork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K,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sf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sf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   I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  <w:spacing w:val="-1"/>
        </w:rPr>
        <w:t>-m</w:t>
      </w:r>
      <w:r>
        <w:rPr>
          <w:rFonts w:ascii="Calibri" w:eastAsia="Calibri" w:hAnsi="Calibri" w:cs="Calibri"/>
        </w:rPr>
        <w:t>ail,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   I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 cri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/or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.</w:t>
      </w:r>
    </w:p>
    <w:p w14:paraId="16BD9F8E" w14:textId="77777777" w:rsidR="006420D5" w:rsidRDefault="006420D5">
      <w:pPr>
        <w:spacing w:line="200" w:lineRule="exact"/>
      </w:pPr>
    </w:p>
    <w:p w14:paraId="039EB54D" w14:textId="77777777" w:rsidR="006420D5" w:rsidRDefault="006420D5">
      <w:pPr>
        <w:spacing w:before="3" w:line="280" w:lineRule="exact"/>
        <w:rPr>
          <w:sz w:val="28"/>
          <w:szCs w:val="28"/>
        </w:rPr>
      </w:pPr>
    </w:p>
    <w:p w14:paraId="7A9DEC9D" w14:textId="77777777" w:rsidR="006420D5" w:rsidRDefault="008A23C4">
      <w:pPr>
        <w:tabs>
          <w:tab w:val="left" w:pos="10080"/>
        </w:tabs>
        <w:spacing w:line="240" w:lineRule="exact"/>
        <w:ind w:left="112" w:right="330"/>
        <w:jc w:val="both"/>
        <w:rPr>
          <w:rFonts w:ascii="Calibri" w:eastAsia="Calibri" w:hAnsi="Calibri" w:cs="Calibri"/>
        </w:rPr>
      </w:pPr>
      <w:r>
        <w:pict w14:anchorId="393BC1F9">
          <v:group id="_x0000_s2065" style="position:absolute;left:0;text-align:left;margin-left:41.15pt;margin-top:794.05pt;width:513.25pt;height:0;z-index:-1461;mso-position-horizontal-relative:page;mso-position-vertical-relative:page" coordorigin="823,15881" coordsize="10265,0">
            <v:shape id="_x0000_s2066" style="position:absolute;left:823;top:15881;width:10265;height:0" coordorigin="823,15881" coordsize="10265,0" path="m823,15881r10265,e" filled="f" strokeweight=".20464mm">
              <v:path arrowok="t"/>
            </v:shape>
            <w10:wrap anchorx="page" anchory="page"/>
          </v:group>
        </w:pict>
      </w:r>
      <w:r w:rsidR="00476969">
        <w:rPr>
          <w:rFonts w:ascii="Calibri" w:eastAsia="Calibri" w:hAnsi="Calibri" w:cs="Calibri"/>
          <w:w w:val="99"/>
        </w:rPr>
        <w:t>Si</w:t>
      </w:r>
      <w:r w:rsidR="00476969">
        <w:rPr>
          <w:rFonts w:ascii="Calibri" w:eastAsia="Calibri" w:hAnsi="Calibri" w:cs="Calibri"/>
          <w:spacing w:val="-1"/>
          <w:w w:val="99"/>
        </w:rPr>
        <w:t>g</w:t>
      </w:r>
      <w:r w:rsidR="00476969">
        <w:rPr>
          <w:rFonts w:ascii="Calibri" w:eastAsia="Calibri" w:hAnsi="Calibri" w:cs="Calibri"/>
          <w:spacing w:val="1"/>
          <w:w w:val="99"/>
        </w:rPr>
        <w:t>n</w:t>
      </w:r>
      <w:r w:rsidR="00476969">
        <w:rPr>
          <w:rFonts w:ascii="Calibri" w:eastAsia="Calibri" w:hAnsi="Calibri" w:cs="Calibri"/>
          <w:w w:val="99"/>
        </w:rPr>
        <w:t>a</w:t>
      </w:r>
      <w:r w:rsidR="00476969">
        <w:rPr>
          <w:rFonts w:ascii="Calibri" w:eastAsia="Calibri" w:hAnsi="Calibri" w:cs="Calibri"/>
          <w:spacing w:val="1"/>
          <w:w w:val="99"/>
        </w:rPr>
        <w:t>tu</w:t>
      </w:r>
      <w:r w:rsidR="00476969">
        <w:rPr>
          <w:rFonts w:ascii="Calibri" w:eastAsia="Calibri" w:hAnsi="Calibri" w:cs="Calibri"/>
          <w:w w:val="99"/>
        </w:rPr>
        <w:t>re</w:t>
      </w:r>
      <w:r w:rsidR="00476969">
        <w:rPr>
          <w:rFonts w:ascii="Calibri" w:eastAsia="Calibri" w:hAnsi="Calibri" w:cs="Calibri"/>
          <w:spacing w:val="3"/>
        </w:rPr>
        <w:t xml:space="preserve"> </w:t>
      </w:r>
      <w:r w:rsidR="00476969"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476969"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</w:t>
      </w:r>
      <w:r w:rsidR="00476969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="00476969">
        <w:rPr>
          <w:rFonts w:ascii="Calibri" w:eastAsia="Calibri" w:hAnsi="Calibri" w:cs="Calibri"/>
          <w:spacing w:val="-31"/>
        </w:rPr>
        <w:t xml:space="preserve"> </w:t>
      </w:r>
      <w:r w:rsidR="00476969">
        <w:rPr>
          <w:rFonts w:ascii="Calibri" w:eastAsia="Calibri" w:hAnsi="Calibri" w:cs="Calibri"/>
          <w:w w:val="99"/>
        </w:rPr>
        <w:t>Da</w:t>
      </w:r>
      <w:r w:rsidR="00476969">
        <w:rPr>
          <w:rFonts w:ascii="Calibri" w:eastAsia="Calibri" w:hAnsi="Calibri" w:cs="Calibri"/>
          <w:spacing w:val="1"/>
          <w:w w:val="99"/>
        </w:rPr>
        <w:t>t</w:t>
      </w:r>
      <w:r w:rsidR="00476969">
        <w:rPr>
          <w:rFonts w:ascii="Calibri" w:eastAsia="Calibri" w:hAnsi="Calibri" w:cs="Calibri"/>
          <w:w w:val="99"/>
        </w:rPr>
        <w:t>e</w:t>
      </w:r>
      <w:r w:rsidR="00476969">
        <w:rPr>
          <w:rFonts w:ascii="Calibri" w:eastAsia="Calibri" w:hAnsi="Calibri" w:cs="Calibri"/>
        </w:rPr>
        <w:t xml:space="preserve"> </w:t>
      </w:r>
      <w:r w:rsidR="00476969">
        <w:rPr>
          <w:rFonts w:ascii="Calibri" w:eastAsia="Calibri" w:hAnsi="Calibri" w:cs="Calibri"/>
          <w:spacing w:val="3"/>
        </w:rPr>
        <w:t xml:space="preserve"> </w:t>
      </w:r>
      <w:r w:rsidR="00476969"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476969">
        <w:rPr>
          <w:rFonts w:ascii="Calibri" w:eastAsia="Calibri" w:hAnsi="Calibri" w:cs="Calibri"/>
          <w:u w:val="single" w:color="000000"/>
        </w:rPr>
        <w:tab/>
      </w:r>
    </w:p>
    <w:p w14:paraId="178B323B" w14:textId="77777777" w:rsidR="006420D5" w:rsidRDefault="006420D5">
      <w:pPr>
        <w:spacing w:line="200" w:lineRule="exact"/>
      </w:pPr>
    </w:p>
    <w:p w14:paraId="5212CA30" w14:textId="77777777" w:rsidR="006420D5" w:rsidRDefault="006420D5">
      <w:pPr>
        <w:spacing w:line="200" w:lineRule="exact"/>
      </w:pPr>
    </w:p>
    <w:p w14:paraId="35E37B97" w14:textId="77777777" w:rsidR="006420D5" w:rsidRDefault="006420D5">
      <w:pPr>
        <w:spacing w:line="200" w:lineRule="exact"/>
      </w:pPr>
    </w:p>
    <w:p w14:paraId="730915C3" w14:textId="77777777" w:rsidR="006420D5" w:rsidRDefault="006420D5">
      <w:pPr>
        <w:spacing w:line="200" w:lineRule="exact"/>
      </w:pPr>
    </w:p>
    <w:p w14:paraId="3E94C5BD" w14:textId="77777777" w:rsidR="006420D5" w:rsidRDefault="006420D5">
      <w:pPr>
        <w:spacing w:line="200" w:lineRule="exact"/>
      </w:pPr>
    </w:p>
    <w:p w14:paraId="6C72ACB6" w14:textId="77777777" w:rsidR="006420D5" w:rsidRDefault="006420D5">
      <w:pPr>
        <w:spacing w:line="200" w:lineRule="exact"/>
      </w:pPr>
    </w:p>
    <w:p w14:paraId="0658C625" w14:textId="77777777" w:rsidR="006420D5" w:rsidRDefault="006420D5">
      <w:pPr>
        <w:spacing w:line="200" w:lineRule="exact"/>
      </w:pPr>
    </w:p>
    <w:p w14:paraId="16B62F05" w14:textId="77777777" w:rsidR="006420D5" w:rsidRDefault="006420D5">
      <w:pPr>
        <w:spacing w:line="200" w:lineRule="exact"/>
      </w:pPr>
    </w:p>
    <w:p w14:paraId="6636816B" w14:textId="77777777" w:rsidR="006420D5" w:rsidRDefault="006420D5">
      <w:pPr>
        <w:spacing w:line="200" w:lineRule="exact"/>
      </w:pPr>
    </w:p>
    <w:p w14:paraId="540FE553" w14:textId="77777777" w:rsidR="006420D5" w:rsidRDefault="006420D5">
      <w:pPr>
        <w:spacing w:line="200" w:lineRule="exact"/>
      </w:pPr>
    </w:p>
    <w:p w14:paraId="00DD79DF" w14:textId="77777777" w:rsidR="006420D5" w:rsidRDefault="006420D5">
      <w:pPr>
        <w:spacing w:line="200" w:lineRule="exact"/>
      </w:pPr>
    </w:p>
    <w:p w14:paraId="4B9915E3" w14:textId="77777777" w:rsidR="006420D5" w:rsidRDefault="006420D5">
      <w:pPr>
        <w:spacing w:line="200" w:lineRule="exact"/>
      </w:pPr>
    </w:p>
    <w:p w14:paraId="4AE96FF2" w14:textId="77777777" w:rsidR="006420D5" w:rsidRDefault="006420D5">
      <w:pPr>
        <w:spacing w:line="200" w:lineRule="exact"/>
      </w:pPr>
    </w:p>
    <w:p w14:paraId="78786AFB" w14:textId="77777777" w:rsidR="006420D5" w:rsidRDefault="006420D5">
      <w:pPr>
        <w:spacing w:line="200" w:lineRule="exact"/>
      </w:pPr>
    </w:p>
    <w:p w14:paraId="3EAD17BE" w14:textId="77777777" w:rsidR="006420D5" w:rsidRDefault="006420D5">
      <w:pPr>
        <w:spacing w:line="200" w:lineRule="exact"/>
      </w:pPr>
    </w:p>
    <w:p w14:paraId="1174B7E8" w14:textId="77777777" w:rsidR="006420D5" w:rsidRDefault="006420D5">
      <w:pPr>
        <w:spacing w:line="200" w:lineRule="exact"/>
      </w:pPr>
    </w:p>
    <w:p w14:paraId="45BFF7A1" w14:textId="77777777" w:rsidR="006420D5" w:rsidRDefault="006420D5">
      <w:pPr>
        <w:spacing w:line="200" w:lineRule="exact"/>
      </w:pPr>
    </w:p>
    <w:p w14:paraId="708BA5BD" w14:textId="77777777" w:rsidR="006420D5" w:rsidRDefault="006420D5">
      <w:pPr>
        <w:spacing w:line="200" w:lineRule="exact"/>
      </w:pPr>
    </w:p>
    <w:p w14:paraId="38624417" w14:textId="77777777" w:rsidR="006420D5" w:rsidRDefault="006420D5">
      <w:pPr>
        <w:spacing w:line="200" w:lineRule="exact"/>
      </w:pPr>
    </w:p>
    <w:p w14:paraId="2CDAE6B8" w14:textId="77777777" w:rsidR="006420D5" w:rsidRDefault="006420D5">
      <w:pPr>
        <w:spacing w:line="200" w:lineRule="exact"/>
      </w:pPr>
    </w:p>
    <w:p w14:paraId="64D1FBCE" w14:textId="77777777" w:rsidR="006420D5" w:rsidRDefault="006420D5">
      <w:pPr>
        <w:spacing w:line="200" w:lineRule="exact"/>
      </w:pPr>
    </w:p>
    <w:p w14:paraId="66B5FB4E" w14:textId="77777777" w:rsidR="006420D5" w:rsidRDefault="006420D5">
      <w:pPr>
        <w:spacing w:line="200" w:lineRule="exact"/>
      </w:pPr>
    </w:p>
    <w:p w14:paraId="6E76C7A2" w14:textId="77777777" w:rsidR="006420D5" w:rsidRDefault="006420D5">
      <w:pPr>
        <w:spacing w:line="200" w:lineRule="exact"/>
      </w:pPr>
    </w:p>
    <w:p w14:paraId="5DD58C0F" w14:textId="77777777" w:rsidR="006420D5" w:rsidRDefault="006420D5">
      <w:pPr>
        <w:spacing w:line="200" w:lineRule="exact"/>
      </w:pPr>
    </w:p>
    <w:p w14:paraId="646AFF2D" w14:textId="77777777" w:rsidR="006420D5" w:rsidRDefault="006420D5">
      <w:pPr>
        <w:spacing w:line="200" w:lineRule="exact"/>
      </w:pPr>
    </w:p>
    <w:p w14:paraId="77CC587B" w14:textId="77777777" w:rsidR="006420D5" w:rsidRDefault="006420D5">
      <w:pPr>
        <w:spacing w:line="200" w:lineRule="exact"/>
      </w:pPr>
    </w:p>
    <w:p w14:paraId="756B5F8A" w14:textId="77777777" w:rsidR="006420D5" w:rsidRDefault="006420D5">
      <w:pPr>
        <w:spacing w:line="200" w:lineRule="exact"/>
      </w:pPr>
    </w:p>
    <w:p w14:paraId="333D30E3" w14:textId="77777777" w:rsidR="006420D5" w:rsidRDefault="006420D5">
      <w:pPr>
        <w:spacing w:before="12" w:line="260" w:lineRule="exact"/>
        <w:rPr>
          <w:sz w:val="26"/>
          <w:szCs w:val="26"/>
        </w:rPr>
      </w:pPr>
    </w:p>
    <w:p w14:paraId="4D8942C4" w14:textId="77777777" w:rsidR="006420D5" w:rsidRDefault="00476969">
      <w:pPr>
        <w:spacing w:before="23"/>
        <w:ind w:left="112"/>
        <w:rPr>
          <w:rFonts w:ascii="Calibri" w:eastAsia="Calibri" w:hAnsi="Calibri" w:cs="Calibri"/>
          <w:sz w:val="18"/>
          <w:szCs w:val="18"/>
        </w:rPr>
        <w:sectPr w:rsidR="006420D5">
          <w:headerReference w:type="default" r:id="rId34"/>
          <w:footerReference w:type="default" r:id="rId35"/>
          <w:pgSz w:w="11920" w:h="16860"/>
          <w:pgMar w:top="560" w:right="720" w:bottom="280" w:left="740" w:header="0" w:footer="0" w:gutter="0"/>
          <w:cols w:space="720"/>
        </w:sectPr>
      </w:pP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cre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Ho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. 9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Mi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treet</w:t>
      </w:r>
      <w:r>
        <w:rPr>
          <w:rFonts w:ascii="Calibri" w:eastAsia="Calibri" w:hAnsi="Calibri" w:cs="Calibri"/>
          <w:color w:val="7E7E7E"/>
          <w:sz w:val="16"/>
          <w:szCs w:val="16"/>
        </w:rPr>
        <w:t>,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z w:val="16"/>
          <w:szCs w:val="16"/>
        </w:rPr>
        <w:t>hga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color w:val="7E7E7E"/>
          <w:sz w:val="16"/>
          <w:szCs w:val="16"/>
        </w:rPr>
        <w:t>,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color w:val="7E7E7E"/>
          <w:sz w:val="16"/>
          <w:szCs w:val="16"/>
        </w:rPr>
        <w:t>48 1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S. 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cotti</w:t>
      </w:r>
      <w:r>
        <w:rPr>
          <w:rFonts w:ascii="Calibri" w:eastAsia="Calibri" w:hAnsi="Calibri" w:cs="Calibri"/>
          <w:color w:val="7E7E7E"/>
          <w:sz w:val="16"/>
          <w:szCs w:val="16"/>
        </w:rPr>
        <w:t>sh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Cha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color w:val="7E7E7E"/>
          <w:sz w:val="16"/>
          <w:szCs w:val="16"/>
        </w:rPr>
        <w:t>y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color w:val="7E7E7E"/>
          <w:sz w:val="16"/>
          <w:szCs w:val="16"/>
        </w:rPr>
        <w:t>. SC00963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5</w:t>
      </w:r>
      <w:r>
        <w:rPr>
          <w:rFonts w:ascii="Calibri" w:eastAsia="Calibri" w:hAnsi="Calibri" w:cs="Calibri"/>
          <w:color w:val="7E7E7E"/>
          <w:sz w:val="16"/>
          <w:szCs w:val="16"/>
        </w:rPr>
        <w:t>.</w:t>
      </w:r>
      <w:r>
        <w:rPr>
          <w:rFonts w:ascii="Calibri" w:eastAsia="Calibri" w:hAnsi="Calibri" w:cs="Calibri"/>
          <w:color w:val="7E7E7E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C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7E7E7E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z w:val="16"/>
          <w:szCs w:val="16"/>
        </w:rPr>
        <w:t>ny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Li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ite</w:t>
      </w:r>
      <w:r>
        <w:rPr>
          <w:rFonts w:ascii="Calibri" w:eastAsia="Calibri" w:hAnsi="Calibri" w:cs="Calibri"/>
          <w:color w:val="7E7E7E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by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z w:val="16"/>
          <w:szCs w:val="16"/>
        </w:rPr>
        <w:t>u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nte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245052                           </w:t>
      </w:r>
      <w:r>
        <w:rPr>
          <w:rFonts w:ascii="Calibri" w:eastAsia="Calibri" w:hAnsi="Calibri" w:cs="Calibri"/>
          <w:color w:val="7E7E7E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6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8</w:t>
      </w:r>
    </w:p>
    <w:p w14:paraId="25D32BED" w14:textId="77777777" w:rsidR="006420D5" w:rsidRDefault="00476969">
      <w:pPr>
        <w:spacing w:before="61"/>
        <w:ind w:lef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p w14:paraId="3148EAF5" w14:textId="77777777" w:rsidR="006420D5" w:rsidRDefault="00476969">
      <w:pPr>
        <w:ind w:lef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orin</w:t>
      </w:r>
      <w:r>
        <w:rPr>
          <w:rFonts w:ascii="Calibri" w:eastAsia="Calibri" w:hAnsi="Calibri" w:cs="Calibri"/>
          <w:b/>
          <w:sz w:val="24"/>
          <w:szCs w:val="24"/>
        </w:rPr>
        <w:t>g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m</w:t>
      </w:r>
    </w:p>
    <w:p w14:paraId="556A73E6" w14:textId="77777777" w:rsidR="006420D5" w:rsidRDefault="00476969">
      <w:pPr>
        <w:spacing w:line="280" w:lineRule="exact"/>
        <w:ind w:lef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wi</w:t>
      </w:r>
      <w:r>
        <w:rPr>
          <w:rFonts w:ascii="Calibri" w:eastAsia="Calibri" w:hAnsi="Calibri" w:cs="Calibri"/>
          <w:b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X</w:t>
      </w:r>
    </w:p>
    <w:p w14:paraId="6FED0F8D" w14:textId="77777777" w:rsidR="006420D5" w:rsidRDefault="006420D5">
      <w:pPr>
        <w:spacing w:before="5" w:line="180" w:lineRule="exact"/>
        <w:rPr>
          <w:sz w:val="18"/>
          <w:szCs w:val="18"/>
        </w:rPr>
      </w:pPr>
    </w:p>
    <w:p w14:paraId="747A7B9F" w14:textId="77777777" w:rsidR="006420D5" w:rsidRDefault="006420D5">
      <w:pPr>
        <w:spacing w:line="200" w:lineRule="exact"/>
      </w:pPr>
    </w:p>
    <w:p w14:paraId="19E57614" w14:textId="77777777" w:rsidR="006420D5" w:rsidRDefault="006420D5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305"/>
        <w:gridCol w:w="2398"/>
        <w:gridCol w:w="3356"/>
      </w:tblGrid>
      <w:tr w:rsidR="006420D5" w14:paraId="0EB5767D" w14:textId="77777777">
        <w:trPr>
          <w:trHeight w:hRule="exact" w:val="391"/>
        </w:trPr>
        <w:tc>
          <w:tcPr>
            <w:tcW w:w="1031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12EFA5B9" w14:textId="77777777" w:rsidR="006420D5" w:rsidRDefault="00476969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Wha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?</w:t>
            </w:r>
          </w:p>
        </w:tc>
      </w:tr>
      <w:tr w:rsidR="006420D5" w14:paraId="643AB632" w14:textId="77777777">
        <w:trPr>
          <w:trHeight w:hRule="exact" w:val="449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F4970" w14:textId="77777777" w:rsidR="006420D5" w:rsidRDefault="00476969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13816" w14:textId="77777777" w:rsidR="006420D5" w:rsidRDefault="00476969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7B21" w14:textId="77777777" w:rsidR="006420D5" w:rsidRDefault="00476969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DAAB5" w14:textId="77777777" w:rsidR="006420D5" w:rsidRDefault="00476969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Say</w:t>
            </w:r>
          </w:p>
        </w:tc>
      </w:tr>
    </w:tbl>
    <w:p w14:paraId="3B6C9134" w14:textId="77777777" w:rsidR="006420D5" w:rsidRDefault="006420D5">
      <w:pPr>
        <w:spacing w:before="7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246"/>
        <w:gridCol w:w="1112"/>
        <w:gridCol w:w="1109"/>
        <w:gridCol w:w="1112"/>
        <w:gridCol w:w="1249"/>
        <w:gridCol w:w="3276"/>
      </w:tblGrid>
      <w:tr w:rsidR="006420D5" w14:paraId="7EB316F7" w14:textId="77777777">
        <w:trPr>
          <w:trHeight w:hRule="exact" w:val="403"/>
        </w:trPr>
        <w:tc>
          <w:tcPr>
            <w:tcW w:w="10318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4F0B4717" w14:textId="77777777" w:rsidR="006420D5" w:rsidRDefault="00476969">
            <w:pPr>
              <w:spacing w:before="6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:</w:t>
            </w:r>
          </w:p>
        </w:tc>
      </w:tr>
      <w:tr w:rsidR="006420D5" w14:paraId="089E99A2" w14:textId="77777777">
        <w:trPr>
          <w:trHeight w:hRule="exact" w:val="432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0B3A" w14:textId="77777777" w:rsidR="006420D5" w:rsidRDefault="00476969">
            <w:pPr>
              <w:spacing w:before="7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6F8A" w14:textId="77777777" w:rsidR="006420D5" w:rsidRDefault="00476969">
            <w:pPr>
              <w:spacing w:before="7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FAED7" w14:textId="77777777" w:rsidR="006420D5" w:rsidRDefault="00476969">
            <w:pPr>
              <w:spacing w:before="77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3404E" w14:textId="77777777" w:rsidR="006420D5" w:rsidRDefault="00476969">
            <w:pPr>
              <w:spacing w:before="7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ADC7" w14:textId="77777777" w:rsidR="006420D5" w:rsidRDefault="00476969">
            <w:pPr>
              <w:spacing w:before="77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830A" w14:textId="77777777" w:rsidR="006420D5" w:rsidRDefault="00476969">
            <w:pPr>
              <w:spacing w:before="7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65+</w:t>
            </w:r>
          </w:p>
        </w:tc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0BEA6" w14:textId="77777777" w:rsidR="006420D5" w:rsidRDefault="00476969">
            <w:pPr>
              <w:spacing w:before="7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Say</w:t>
            </w:r>
          </w:p>
        </w:tc>
      </w:tr>
    </w:tbl>
    <w:p w14:paraId="47789F96" w14:textId="77777777" w:rsidR="006420D5" w:rsidRDefault="006420D5">
      <w:pPr>
        <w:spacing w:before="20" w:line="260" w:lineRule="exact"/>
        <w:rPr>
          <w:sz w:val="26"/>
          <w:szCs w:val="26"/>
        </w:rPr>
      </w:pPr>
    </w:p>
    <w:p w14:paraId="798F1F1F" w14:textId="77777777" w:rsidR="006420D5" w:rsidRDefault="008A23C4">
      <w:pPr>
        <w:spacing w:before="16"/>
        <w:ind w:left="212"/>
        <w:rPr>
          <w:rFonts w:ascii="Calibri" w:eastAsia="Calibri" w:hAnsi="Calibri" w:cs="Calibri"/>
          <w:sz w:val="22"/>
          <w:szCs w:val="22"/>
        </w:rPr>
      </w:pPr>
      <w:r>
        <w:pict w14:anchorId="448D4606">
          <v:group id="_x0000_s2052" style="position:absolute;left:0;text-align:left;margin-left:36.9pt;margin-top:-3.65pt;width:451.5pt;height:22.4pt;z-index:-1453;mso-position-horizontal-relative:page" coordorigin="738,-73" coordsize="9030,448">
            <v:shape id="_x0000_s2064" style="position:absolute;left:749;top:-58;width:3104;height:418" coordorigin="749,-58" coordsize="3104,418" path="m749,360r3104,l3853,-58r-3104,l749,360xe" fillcolor="black" stroked="f">
              <v:path arrowok="t"/>
            </v:shape>
            <v:shape id="_x0000_s2063" style="position:absolute;left:852;top:14;width:2900;height:271" coordorigin="852,14" coordsize="2900,271" path="m852,285r2900,l3752,14,852,14r,271xe" fillcolor="black" stroked="f">
              <v:path arrowok="t"/>
            </v:shape>
            <v:shape id="_x0000_s2062" style="position:absolute;left:749;top:-63;width:3107;height:0" coordorigin="749,-63" coordsize="3107,0" path="m749,-63r3106,e" filled="f" strokeweight=".58pt">
              <v:path arrowok="t"/>
            </v:shape>
            <v:shape id="_x0000_s2061" style="position:absolute;left:3865;top:-63;width:2542;height:0" coordorigin="3865,-63" coordsize="2542,0" path="m3865,-63r2542,e" filled="f" strokeweight=".58pt">
              <v:path arrowok="t"/>
            </v:shape>
            <v:shape id="_x0000_s2060" style="position:absolute;left:6417;top:-63;width:3341;height:0" coordorigin="6417,-63" coordsize="3341,0" path="m6417,-63r3341,e" filled="f" strokeweight=".58pt">
              <v:path arrowok="t"/>
            </v:shape>
            <v:shape id="_x0000_s2059" style="position:absolute;left:744;top:-67;width:0;height:437" coordorigin="744,-67" coordsize="0,437" path="m744,-67r,436e" filled="f" strokeweight=".58pt">
              <v:path arrowok="t"/>
            </v:shape>
            <v:shape id="_x0000_s2058" style="position:absolute;left:749;top:365;width:3107;height:0" coordorigin="749,365" coordsize="3107,0" path="m749,365r3106,e" filled="f" strokeweight=".58pt">
              <v:path arrowok="t"/>
            </v:shape>
            <v:shape id="_x0000_s2057" style="position:absolute;left:3860;top:-67;width:0;height:437" coordorigin="3860,-67" coordsize="0,437" path="m3860,-67r,436e" filled="f" strokeweight=".58pt">
              <v:path arrowok="t"/>
            </v:shape>
            <v:shape id="_x0000_s2056" style="position:absolute;left:3865;top:365;width:2542;height:0" coordorigin="3865,365" coordsize="2542,0" path="m3865,365r2542,e" filled="f" strokeweight=".58pt">
              <v:path arrowok="t"/>
            </v:shape>
            <v:shape id="_x0000_s2055" style="position:absolute;left:6412;top:-67;width:0;height:437" coordorigin="6412,-67" coordsize="0,437" path="m6412,-67r,436e" filled="f" strokeweight=".58pt">
              <v:path arrowok="t"/>
            </v:shape>
            <v:shape id="_x0000_s2054" style="position:absolute;left:6417;top:365;width:3341;height:0" coordorigin="6417,365" coordsize="3341,0" path="m6417,365r3341,e" filled="f" strokeweight=".58pt">
              <v:path arrowok="t"/>
            </v:shape>
            <v:shape id="_x0000_s2053" style="position:absolute;left:9763;top:-67;width:0;height:437" coordorigin="9763,-67" coordsize="0,437" path="m9763,-67r,436e" filled="f" strokeweight=".58pt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Wha</w:t>
      </w:r>
      <w:r w:rsidR="00476969">
        <w:rPr>
          <w:rFonts w:ascii="Calibri" w:eastAsia="Calibri" w:hAnsi="Calibri" w:cs="Calibri"/>
          <w:b/>
          <w:color w:val="FFFFFF"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 xml:space="preserve"> i</w:t>
      </w:r>
      <w:r w:rsidR="00476969">
        <w:rPr>
          <w:rFonts w:ascii="Calibri" w:eastAsia="Calibri" w:hAnsi="Calibri" w:cs="Calibri"/>
          <w:b/>
          <w:color w:val="FFFFFF"/>
          <w:sz w:val="22"/>
          <w:szCs w:val="22"/>
        </w:rPr>
        <w:t>s</w:t>
      </w:r>
      <w:r w:rsidR="00476969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 xml:space="preserve"> y</w:t>
      </w:r>
      <w:r w:rsidR="00476969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ou</w:t>
      </w:r>
      <w:r w:rsidR="00476969">
        <w:rPr>
          <w:rFonts w:ascii="Calibri" w:eastAsia="Calibri" w:hAnsi="Calibri" w:cs="Calibri"/>
          <w:b/>
          <w:color w:val="FFFFFF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b/>
          <w:color w:val="FFFFFF"/>
          <w:sz w:val="22"/>
          <w:szCs w:val="22"/>
        </w:rPr>
        <w:t>d</w:t>
      </w:r>
      <w:r w:rsidR="00476969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a</w:t>
      </w:r>
      <w:r w:rsidR="00476969">
        <w:rPr>
          <w:rFonts w:ascii="Calibri" w:eastAsia="Calibri" w:hAnsi="Calibri" w:cs="Calibri"/>
          <w:b/>
          <w:color w:val="FFFFFF"/>
          <w:sz w:val="22"/>
          <w:szCs w:val="22"/>
        </w:rPr>
        <w:t xml:space="preserve">te </w:t>
      </w:r>
      <w:r w:rsidR="00476969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o</w:t>
      </w:r>
      <w:r w:rsidR="00476969">
        <w:rPr>
          <w:rFonts w:ascii="Calibri" w:eastAsia="Calibri" w:hAnsi="Calibri" w:cs="Calibri"/>
          <w:b/>
          <w:color w:val="FFFFFF"/>
          <w:sz w:val="22"/>
          <w:szCs w:val="22"/>
        </w:rPr>
        <w:t>f bi</w:t>
      </w:r>
      <w:r w:rsidR="00476969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r</w:t>
      </w:r>
      <w:r w:rsidR="00476969">
        <w:rPr>
          <w:rFonts w:ascii="Calibri" w:eastAsia="Calibri" w:hAnsi="Calibri" w:cs="Calibri"/>
          <w:b/>
          <w:color w:val="FFFFFF"/>
          <w:sz w:val="22"/>
          <w:szCs w:val="22"/>
        </w:rPr>
        <w:t>t</w:t>
      </w:r>
      <w:r w:rsidR="00476969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h</w:t>
      </w:r>
      <w:r w:rsidR="00476969">
        <w:rPr>
          <w:rFonts w:ascii="Calibri" w:eastAsia="Calibri" w:hAnsi="Calibri" w:cs="Calibri"/>
          <w:b/>
          <w:color w:val="FFFFFF"/>
          <w:sz w:val="22"/>
          <w:szCs w:val="22"/>
        </w:rPr>
        <w:t xml:space="preserve">?                                                               </w:t>
      </w:r>
      <w:r w:rsidR="00476969">
        <w:rPr>
          <w:rFonts w:ascii="Calibri" w:eastAsia="Calibri" w:hAnsi="Calibri" w:cs="Calibri"/>
          <w:b/>
          <w:color w:val="FFFFFF"/>
          <w:spacing w:val="20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 w:rsidR="00476969">
        <w:rPr>
          <w:rFonts w:ascii="Calibri" w:eastAsia="Calibri" w:hAnsi="Calibri" w:cs="Calibri"/>
          <w:color w:val="000000"/>
          <w:sz w:val="22"/>
          <w:szCs w:val="22"/>
        </w:rPr>
        <w:t>refer</w:t>
      </w:r>
      <w:r w:rsidR="00476969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 w:rsidR="00476969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476969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476969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color w:val="000000"/>
          <w:sz w:val="22"/>
          <w:szCs w:val="22"/>
        </w:rPr>
        <w:t>To</w:t>
      </w:r>
      <w:r w:rsidR="00476969"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 w:rsidR="00476969">
        <w:rPr>
          <w:rFonts w:ascii="Calibri" w:eastAsia="Calibri" w:hAnsi="Calibri" w:cs="Calibri"/>
          <w:color w:val="000000"/>
          <w:sz w:val="22"/>
          <w:szCs w:val="22"/>
        </w:rPr>
        <w:t>Say</w:t>
      </w:r>
    </w:p>
    <w:p w14:paraId="02A9DC1B" w14:textId="77777777" w:rsidR="006420D5" w:rsidRDefault="006420D5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084"/>
        <w:gridCol w:w="2062"/>
        <w:gridCol w:w="1781"/>
        <w:gridCol w:w="1892"/>
      </w:tblGrid>
      <w:tr w:rsidR="006420D5" w14:paraId="0E486D18" w14:textId="77777777">
        <w:trPr>
          <w:trHeight w:hRule="exact" w:val="389"/>
        </w:trPr>
        <w:tc>
          <w:tcPr>
            <w:tcW w:w="1031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496DA464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 the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f?</w:t>
            </w:r>
          </w:p>
        </w:tc>
      </w:tr>
      <w:tr w:rsidR="006420D5" w14:paraId="664DB89D" w14:textId="77777777">
        <w:trPr>
          <w:trHeight w:hRule="exact" w:val="398"/>
        </w:trPr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DF741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al/Strai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41AB" w14:textId="77777777" w:rsidR="006420D5" w:rsidRDefault="00476969">
            <w:pPr>
              <w:spacing w:before="60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1AC7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Bisexual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4672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E4A85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say</w:t>
            </w:r>
          </w:p>
        </w:tc>
      </w:tr>
    </w:tbl>
    <w:p w14:paraId="4EB0593E" w14:textId="77777777" w:rsidR="006420D5" w:rsidRDefault="006420D5">
      <w:pPr>
        <w:spacing w:before="7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269"/>
        <w:gridCol w:w="2098"/>
        <w:gridCol w:w="2269"/>
        <w:gridCol w:w="2410"/>
      </w:tblGrid>
      <w:tr w:rsidR="006420D5" w14:paraId="1E214585" w14:textId="77777777">
        <w:trPr>
          <w:trHeight w:hRule="exact" w:val="389"/>
        </w:trPr>
        <w:tc>
          <w:tcPr>
            <w:tcW w:w="1031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5E5C832D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Wha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ligi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ligi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eno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?</w:t>
            </w:r>
          </w:p>
        </w:tc>
      </w:tr>
      <w:tr w:rsidR="006420D5" w14:paraId="22836E61" w14:textId="77777777">
        <w:trPr>
          <w:trHeight w:hRule="exact" w:val="398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4AF91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04CFC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0409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B8B8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ristian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3BEB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slim</w:t>
            </w:r>
          </w:p>
        </w:tc>
      </w:tr>
      <w:tr w:rsidR="006420D5" w14:paraId="1999C8C3" w14:textId="77777777">
        <w:trPr>
          <w:trHeight w:hRule="exact" w:val="413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4812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FA34C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kh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85C65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D7AF7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1B43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</w:p>
        </w:tc>
      </w:tr>
      <w:tr w:rsidR="006420D5" w14:paraId="65344FC9" w14:textId="77777777">
        <w:trPr>
          <w:trHeight w:hRule="exact" w:val="401"/>
        </w:trPr>
        <w:tc>
          <w:tcPr>
            <w:tcW w:w="563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9836" w14:textId="77777777" w:rsidR="006420D5" w:rsidRDefault="00476969">
            <w:pPr>
              <w:spacing w:before="6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specify:</w:t>
            </w:r>
          </w:p>
        </w:tc>
        <w:tc>
          <w:tcPr>
            <w:tcW w:w="46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3260" w14:textId="77777777" w:rsidR="006420D5" w:rsidRDefault="00476969">
            <w:pPr>
              <w:spacing w:before="6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Say</w:t>
            </w:r>
          </w:p>
        </w:tc>
      </w:tr>
    </w:tbl>
    <w:p w14:paraId="22E5B3BA" w14:textId="77777777" w:rsidR="006420D5" w:rsidRDefault="006420D5">
      <w:pPr>
        <w:spacing w:before="7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602"/>
        <w:gridCol w:w="2607"/>
        <w:gridCol w:w="2612"/>
      </w:tblGrid>
      <w:tr w:rsidR="006420D5" w14:paraId="0C0F5722" w14:textId="77777777">
        <w:trPr>
          <w:trHeight w:hRule="exact" w:val="396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612CBB03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ill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xpe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ted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?</w:t>
            </w:r>
          </w:p>
        </w:tc>
      </w:tr>
      <w:tr w:rsidR="006420D5" w14:paraId="0A3E1762" w14:textId="77777777">
        <w:trPr>
          <w:trHeight w:hRule="exact" w:val="406"/>
        </w:trPr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5C30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3770D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10DB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260F3" w14:textId="77777777" w:rsidR="006420D5" w:rsidRDefault="00476969">
            <w:pPr>
              <w:spacing w:before="6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Say</w:t>
            </w:r>
          </w:p>
        </w:tc>
      </w:tr>
    </w:tbl>
    <w:p w14:paraId="0B13BA8F" w14:textId="77777777" w:rsidR="006420D5" w:rsidRDefault="006420D5">
      <w:pPr>
        <w:spacing w:before="7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5"/>
        <w:gridCol w:w="5219"/>
      </w:tblGrid>
      <w:tr w:rsidR="006420D5" w14:paraId="11A81DB8" w14:textId="77777777">
        <w:trPr>
          <w:trHeight w:hRule="exact" w:val="396"/>
        </w:trPr>
        <w:tc>
          <w:tcPr>
            <w:tcW w:w="1042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0EE8BD05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oe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 the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s?</w:t>
            </w:r>
          </w:p>
        </w:tc>
      </w:tr>
      <w:tr w:rsidR="006420D5" w14:paraId="190B54EC" w14:textId="77777777">
        <w:trPr>
          <w:trHeight w:hRule="exact" w:val="365"/>
        </w:trPr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D875" w14:textId="77777777" w:rsidR="006420D5" w:rsidRDefault="00476969">
            <w:pPr>
              <w:spacing w:before="4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4FEB0" w14:textId="77777777" w:rsidR="006420D5" w:rsidRDefault="00476969">
            <w:pPr>
              <w:spacing w:before="4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 Health</w:t>
            </w:r>
          </w:p>
        </w:tc>
      </w:tr>
      <w:tr w:rsidR="006420D5" w14:paraId="15BBFE82" w14:textId="77777777">
        <w:trPr>
          <w:trHeight w:hRule="exact" w:val="365"/>
        </w:trPr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590F0" w14:textId="77777777" w:rsidR="006420D5" w:rsidRDefault="00476969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631A9" w14:textId="77777777" w:rsidR="006420D5" w:rsidRDefault="00476969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fati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6420D5" w14:paraId="69C9DA54" w14:textId="77777777">
        <w:trPr>
          <w:trHeight w:hRule="exact" w:val="382"/>
        </w:trPr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7A18" w14:textId="77777777" w:rsidR="006420D5" w:rsidRDefault="00476969">
            <w:pPr>
              <w:spacing w:before="5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E5C1" w14:textId="77777777" w:rsidR="006420D5" w:rsidRDefault="00476969">
            <w:pPr>
              <w:spacing w:before="5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centrating</w:t>
            </w:r>
          </w:p>
        </w:tc>
      </w:tr>
      <w:tr w:rsidR="006420D5" w14:paraId="3F4A00FC" w14:textId="77777777">
        <w:trPr>
          <w:trHeight w:hRule="exact" w:val="372"/>
        </w:trPr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9B1B6" w14:textId="77777777" w:rsidR="006420D5" w:rsidRDefault="00476969">
            <w:pPr>
              <w:spacing w:before="4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rity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39437" w14:textId="77777777" w:rsidR="006420D5" w:rsidRDefault="00476969">
            <w:pPr>
              <w:spacing w:before="4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proofErr w:type="spellEnd"/>
          </w:p>
        </w:tc>
      </w:tr>
      <w:tr w:rsidR="006420D5" w14:paraId="1E92652B" w14:textId="77777777">
        <w:trPr>
          <w:trHeight w:hRule="exact" w:val="377"/>
        </w:trPr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498E5" w14:textId="77777777" w:rsidR="006420D5" w:rsidRDefault="00476969">
            <w:pPr>
              <w:spacing w:before="4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3865" w14:textId="77777777" w:rsidR="006420D5" w:rsidRDefault="00476969">
            <w:pPr>
              <w:spacing w:before="4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6420D5" w14:paraId="2958AF59" w14:textId="77777777">
        <w:trPr>
          <w:trHeight w:hRule="exact" w:val="506"/>
        </w:trPr>
        <w:tc>
          <w:tcPr>
            <w:tcW w:w="1042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FDA5D" w14:textId="77777777" w:rsidR="006420D5" w:rsidRDefault="006420D5">
            <w:pPr>
              <w:spacing w:before="9" w:line="100" w:lineRule="exact"/>
              <w:rPr>
                <w:sz w:val="11"/>
                <w:szCs w:val="11"/>
              </w:rPr>
            </w:pPr>
          </w:p>
          <w:p w14:paraId="39A92762" w14:textId="77777777" w:rsidR="006420D5" w:rsidRDefault="0047696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specify:</w:t>
            </w:r>
          </w:p>
        </w:tc>
      </w:tr>
      <w:tr w:rsidR="006420D5" w14:paraId="544C8608" w14:textId="77777777">
        <w:trPr>
          <w:trHeight w:hRule="exact" w:val="427"/>
        </w:trPr>
        <w:tc>
          <w:tcPr>
            <w:tcW w:w="10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BAD84" w14:textId="77777777" w:rsidR="006420D5" w:rsidRDefault="00476969">
            <w:pPr>
              <w:spacing w:before="7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say</w:t>
            </w:r>
          </w:p>
        </w:tc>
      </w:tr>
    </w:tbl>
    <w:p w14:paraId="16BEBC06" w14:textId="77777777" w:rsidR="006420D5" w:rsidRDefault="006420D5">
      <w:pPr>
        <w:spacing w:before="5" w:line="140" w:lineRule="exact"/>
        <w:rPr>
          <w:sz w:val="15"/>
          <w:szCs w:val="15"/>
        </w:rPr>
      </w:pPr>
    </w:p>
    <w:p w14:paraId="2E3FE0DD" w14:textId="77777777" w:rsidR="006420D5" w:rsidRDefault="006420D5">
      <w:pPr>
        <w:spacing w:line="200" w:lineRule="exact"/>
      </w:pPr>
    </w:p>
    <w:p w14:paraId="63A237FA" w14:textId="77777777" w:rsidR="006420D5" w:rsidRDefault="006420D5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072"/>
        <w:gridCol w:w="2060"/>
        <w:gridCol w:w="2072"/>
        <w:gridCol w:w="2086"/>
      </w:tblGrid>
      <w:tr w:rsidR="006420D5" w14:paraId="7F3BEAE7" w14:textId="77777777">
        <w:trPr>
          <w:trHeight w:hRule="exact" w:val="427"/>
        </w:trPr>
        <w:tc>
          <w:tcPr>
            <w:tcW w:w="104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14A6CC7" w14:textId="77777777" w:rsidR="006420D5" w:rsidRDefault="00476969">
            <w:pPr>
              <w:spacing w:before="72"/>
              <w:ind w:left="3928" w:right="39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Wha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hn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gr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oup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?</w:t>
            </w:r>
          </w:p>
        </w:tc>
      </w:tr>
      <w:tr w:rsidR="006420D5" w14:paraId="41CA3799" w14:textId="77777777">
        <w:trPr>
          <w:trHeight w:hRule="exact" w:val="427"/>
        </w:trPr>
        <w:tc>
          <w:tcPr>
            <w:tcW w:w="104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F8D3D" w14:textId="77777777" w:rsidR="006420D5" w:rsidRDefault="00476969">
            <w:pPr>
              <w:spacing w:before="7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ark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 an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ich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back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6420D5" w14:paraId="43680B00" w14:textId="77777777">
        <w:trPr>
          <w:trHeight w:hRule="exact" w:val="413"/>
        </w:trPr>
        <w:tc>
          <w:tcPr>
            <w:tcW w:w="1042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5C3CBA4" w14:textId="77777777" w:rsidR="006420D5" w:rsidRDefault="00476969">
            <w:pPr>
              <w:spacing w:before="6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</w:p>
        </w:tc>
      </w:tr>
      <w:tr w:rsidR="006420D5" w14:paraId="4E8969AD" w14:textId="77777777">
        <w:trPr>
          <w:trHeight w:hRule="exact" w:val="442"/>
        </w:trPr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AD03A" w14:textId="77777777" w:rsidR="006420D5" w:rsidRDefault="00476969">
            <w:pPr>
              <w:spacing w:before="8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F0A6" w14:textId="77777777" w:rsidR="006420D5" w:rsidRDefault="00476969">
            <w:pPr>
              <w:spacing w:before="8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F741" w14:textId="77777777" w:rsidR="006420D5" w:rsidRDefault="00476969">
            <w:pPr>
              <w:spacing w:before="8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687B" w14:textId="77777777" w:rsidR="006420D5" w:rsidRDefault="00476969">
            <w:pPr>
              <w:spacing w:before="8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sy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D17DD" w14:textId="77777777" w:rsidR="006420D5" w:rsidRDefault="00476969">
            <w:pPr>
              <w:spacing w:before="8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ller</w:t>
            </w:r>
            <w:proofErr w:type="spellEnd"/>
          </w:p>
        </w:tc>
      </w:tr>
      <w:tr w:rsidR="006420D5" w14:paraId="2FAFF217" w14:textId="77777777">
        <w:trPr>
          <w:trHeight w:hRule="exact" w:val="425"/>
        </w:trPr>
        <w:tc>
          <w:tcPr>
            <w:tcW w:w="1042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7FD60" w14:textId="77777777" w:rsidR="006420D5" w:rsidRDefault="00476969">
            <w:pPr>
              <w:spacing w:before="7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white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please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specify:</w:t>
            </w:r>
          </w:p>
        </w:tc>
      </w:tr>
    </w:tbl>
    <w:p w14:paraId="0BE72843" w14:textId="77777777" w:rsidR="006420D5" w:rsidRDefault="006420D5">
      <w:pPr>
        <w:sectPr w:rsidR="006420D5">
          <w:headerReference w:type="default" r:id="rId36"/>
          <w:footerReference w:type="default" r:id="rId37"/>
          <w:pgSz w:w="11920" w:h="16860"/>
          <w:pgMar w:top="900" w:right="620" w:bottom="280" w:left="640" w:header="0" w:footer="554" w:gutter="0"/>
          <w:pgNumType w:start="7"/>
          <w:cols w:space="720"/>
        </w:sectPr>
      </w:pPr>
    </w:p>
    <w:p w14:paraId="3E0045E4" w14:textId="77777777" w:rsidR="006420D5" w:rsidRDefault="006420D5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906"/>
        <w:gridCol w:w="1654"/>
        <w:gridCol w:w="3531"/>
      </w:tblGrid>
      <w:tr w:rsidR="006420D5" w14:paraId="51CC14DD" w14:textId="77777777">
        <w:trPr>
          <w:trHeight w:hRule="exact" w:val="401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B861478" w14:textId="77777777" w:rsidR="006420D5" w:rsidRDefault="00476969">
            <w:pPr>
              <w:spacing w:before="6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B–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Asian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Asian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British</w:t>
            </w:r>
          </w:p>
        </w:tc>
      </w:tr>
      <w:tr w:rsidR="006420D5" w14:paraId="274B5034" w14:textId="77777777">
        <w:trPr>
          <w:trHeight w:hRule="exact" w:val="744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30E3" w14:textId="77777777" w:rsidR="006420D5" w:rsidRDefault="00476969">
            <w:pPr>
              <w:spacing w:before="9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akistan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akistani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1BE53CB3" w14:textId="77777777" w:rsidR="006420D5" w:rsidRDefault="00476969">
            <w:pPr>
              <w:spacing w:before="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akistani British</w:t>
            </w:r>
          </w:p>
        </w:tc>
        <w:tc>
          <w:tcPr>
            <w:tcW w:w="3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65666" w14:textId="77777777" w:rsidR="006420D5" w:rsidRDefault="00476969">
            <w:pPr>
              <w:spacing w:before="9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ian</w:t>
            </w:r>
          </w:p>
          <w:p w14:paraId="3F3D69D0" w14:textId="77777777" w:rsidR="006420D5" w:rsidRDefault="00476969">
            <w:pPr>
              <w:spacing w:before="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1137A" w14:textId="77777777" w:rsidR="006420D5" w:rsidRDefault="00476969">
            <w:pPr>
              <w:spacing w:before="9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eshi, 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eshi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5424EAAA" w14:textId="77777777" w:rsidR="006420D5" w:rsidRDefault="00476969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eshi Br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tish</w:t>
            </w:r>
          </w:p>
        </w:tc>
      </w:tr>
      <w:tr w:rsidR="006420D5" w14:paraId="2485EEE1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0A992" w14:textId="77777777" w:rsidR="006420D5" w:rsidRDefault="00476969">
            <w:pPr>
              <w:spacing w:before="6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specify:</w:t>
            </w:r>
          </w:p>
        </w:tc>
      </w:tr>
      <w:tr w:rsidR="006420D5" w14:paraId="7EA92D09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29E0FD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rican</w:t>
            </w:r>
          </w:p>
        </w:tc>
      </w:tr>
      <w:tr w:rsidR="006420D5" w14:paraId="7E61A936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BE63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Afr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British</w:t>
            </w:r>
          </w:p>
        </w:tc>
      </w:tr>
      <w:tr w:rsidR="006420D5" w14:paraId="0041E424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873D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specify:</w:t>
            </w:r>
          </w:p>
        </w:tc>
      </w:tr>
      <w:tr w:rsidR="006420D5" w14:paraId="11FF1BAC" w14:textId="77777777">
        <w:trPr>
          <w:trHeight w:hRule="exact" w:val="389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AD9D64C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Black</w:t>
            </w:r>
          </w:p>
        </w:tc>
      </w:tr>
      <w:tr w:rsidR="006420D5" w14:paraId="35A788F0" w14:textId="77777777">
        <w:trPr>
          <w:trHeight w:hRule="exact" w:val="398"/>
        </w:trPr>
        <w:tc>
          <w:tcPr>
            <w:tcW w:w="5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534E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ean,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Cari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 British</w:t>
            </w:r>
          </w:p>
        </w:tc>
        <w:tc>
          <w:tcPr>
            <w:tcW w:w="5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98531" w14:textId="77777777" w:rsidR="006420D5" w:rsidRDefault="00476969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Black British</w:t>
            </w:r>
          </w:p>
        </w:tc>
      </w:tr>
      <w:tr w:rsidR="006420D5" w14:paraId="00B66AC2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2B63" w14:textId="77777777" w:rsidR="006420D5" w:rsidRDefault="00476969">
            <w:pPr>
              <w:spacing w:before="6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specify:</w:t>
            </w:r>
          </w:p>
        </w:tc>
      </w:tr>
      <w:tr w:rsidR="006420D5" w14:paraId="7B70CBD5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2A3644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</w:tr>
      <w:tr w:rsidR="006420D5" w14:paraId="49B3FFAC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89CCC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Arab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British</w:t>
            </w:r>
          </w:p>
        </w:tc>
      </w:tr>
      <w:tr w:rsidR="006420D5" w14:paraId="3618BD18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40DA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specify:</w:t>
            </w:r>
          </w:p>
        </w:tc>
      </w:tr>
      <w:tr w:rsidR="006420D5" w14:paraId="1E4E0D88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1B09A6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 –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say</w:t>
            </w:r>
          </w:p>
        </w:tc>
      </w:tr>
      <w:tr w:rsidR="006420D5" w14:paraId="00DD7CCF" w14:textId="77777777">
        <w:trPr>
          <w:trHeight w:hRule="exact" w:val="394"/>
        </w:trPr>
        <w:tc>
          <w:tcPr>
            <w:tcW w:w="104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E75C" w14:textId="77777777" w:rsidR="006420D5" w:rsidRDefault="00476969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say</w:t>
            </w:r>
          </w:p>
        </w:tc>
      </w:tr>
    </w:tbl>
    <w:p w14:paraId="4C09B025" w14:textId="77777777" w:rsidR="006420D5" w:rsidRDefault="006420D5">
      <w:pPr>
        <w:spacing w:line="140" w:lineRule="exact"/>
        <w:rPr>
          <w:sz w:val="15"/>
          <w:szCs w:val="15"/>
        </w:rPr>
      </w:pPr>
    </w:p>
    <w:p w14:paraId="2AB755F5" w14:textId="77777777" w:rsidR="006420D5" w:rsidRDefault="006420D5">
      <w:pPr>
        <w:spacing w:line="200" w:lineRule="exact"/>
      </w:pPr>
    </w:p>
    <w:p w14:paraId="56696721" w14:textId="77777777" w:rsidR="006420D5" w:rsidRDefault="006420D5">
      <w:pPr>
        <w:spacing w:line="200" w:lineRule="exact"/>
      </w:pPr>
    </w:p>
    <w:p w14:paraId="24A62FA3" w14:textId="77777777" w:rsidR="006420D5" w:rsidRDefault="006420D5">
      <w:pPr>
        <w:spacing w:line="200" w:lineRule="exact"/>
      </w:pPr>
    </w:p>
    <w:p w14:paraId="167E411B" w14:textId="77777777" w:rsidR="006420D5" w:rsidRDefault="006420D5">
      <w:pPr>
        <w:spacing w:line="200" w:lineRule="exact"/>
      </w:pPr>
    </w:p>
    <w:p w14:paraId="049467D4" w14:textId="77777777" w:rsidR="006420D5" w:rsidRDefault="006420D5">
      <w:pPr>
        <w:spacing w:line="200" w:lineRule="exact"/>
      </w:pPr>
    </w:p>
    <w:p w14:paraId="4C5FDA46" w14:textId="77777777" w:rsidR="006420D5" w:rsidRDefault="006420D5">
      <w:pPr>
        <w:spacing w:line="200" w:lineRule="exact"/>
      </w:pPr>
    </w:p>
    <w:p w14:paraId="14459A5B" w14:textId="77777777" w:rsidR="006420D5" w:rsidRDefault="006420D5">
      <w:pPr>
        <w:spacing w:line="200" w:lineRule="exact"/>
      </w:pPr>
    </w:p>
    <w:p w14:paraId="4D3F5040" w14:textId="77777777" w:rsidR="006420D5" w:rsidRDefault="006420D5">
      <w:pPr>
        <w:spacing w:line="200" w:lineRule="exact"/>
      </w:pPr>
    </w:p>
    <w:p w14:paraId="10F69420" w14:textId="77777777" w:rsidR="006420D5" w:rsidRDefault="006420D5">
      <w:pPr>
        <w:spacing w:line="200" w:lineRule="exact"/>
      </w:pPr>
    </w:p>
    <w:p w14:paraId="5E9D402D" w14:textId="77777777" w:rsidR="006420D5" w:rsidRDefault="006420D5">
      <w:pPr>
        <w:spacing w:line="200" w:lineRule="exact"/>
      </w:pPr>
    </w:p>
    <w:p w14:paraId="51B3F329" w14:textId="77777777" w:rsidR="006420D5" w:rsidRDefault="006420D5">
      <w:pPr>
        <w:spacing w:line="200" w:lineRule="exact"/>
      </w:pPr>
    </w:p>
    <w:p w14:paraId="7F844C8C" w14:textId="77777777" w:rsidR="006420D5" w:rsidRDefault="006420D5">
      <w:pPr>
        <w:spacing w:line="200" w:lineRule="exact"/>
      </w:pPr>
    </w:p>
    <w:p w14:paraId="1179A334" w14:textId="77777777" w:rsidR="006420D5" w:rsidRDefault="006420D5">
      <w:pPr>
        <w:spacing w:line="200" w:lineRule="exact"/>
      </w:pPr>
    </w:p>
    <w:p w14:paraId="0276BD9D" w14:textId="77777777" w:rsidR="006420D5" w:rsidRDefault="006420D5">
      <w:pPr>
        <w:spacing w:line="200" w:lineRule="exact"/>
      </w:pPr>
    </w:p>
    <w:p w14:paraId="2054DA99" w14:textId="77777777" w:rsidR="006420D5" w:rsidRDefault="006420D5">
      <w:pPr>
        <w:spacing w:line="200" w:lineRule="exact"/>
      </w:pPr>
    </w:p>
    <w:p w14:paraId="7252D9A7" w14:textId="77777777" w:rsidR="006420D5" w:rsidRDefault="006420D5">
      <w:pPr>
        <w:spacing w:line="200" w:lineRule="exact"/>
      </w:pPr>
    </w:p>
    <w:p w14:paraId="6F74C3BE" w14:textId="77777777" w:rsidR="006420D5" w:rsidRDefault="006420D5">
      <w:pPr>
        <w:spacing w:line="200" w:lineRule="exact"/>
      </w:pPr>
    </w:p>
    <w:p w14:paraId="6D863566" w14:textId="77777777" w:rsidR="006420D5" w:rsidRDefault="006420D5">
      <w:pPr>
        <w:spacing w:line="200" w:lineRule="exact"/>
      </w:pPr>
    </w:p>
    <w:p w14:paraId="50BB811D" w14:textId="77777777" w:rsidR="006420D5" w:rsidRDefault="006420D5">
      <w:pPr>
        <w:spacing w:line="200" w:lineRule="exact"/>
      </w:pPr>
    </w:p>
    <w:p w14:paraId="44552780" w14:textId="77777777" w:rsidR="006420D5" w:rsidRDefault="006420D5">
      <w:pPr>
        <w:spacing w:line="200" w:lineRule="exact"/>
      </w:pPr>
    </w:p>
    <w:p w14:paraId="11D93DE8" w14:textId="77777777" w:rsidR="006420D5" w:rsidRDefault="006420D5">
      <w:pPr>
        <w:spacing w:line="200" w:lineRule="exact"/>
      </w:pPr>
    </w:p>
    <w:p w14:paraId="5628B00B" w14:textId="77777777" w:rsidR="006420D5" w:rsidRDefault="006420D5">
      <w:pPr>
        <w:spacing w:line="200" w:lineRule="exact"/>
      </w:pPr>
    </w:p>
    <w:p w14:paraId="71F669C3" w14:textId="77777777" w:rsidR="006420D5" w:rsidRDefault="006420D5">
      <w:pPr>
        <w:spacing w:line="200" w:lineRule="exact"/>
      </w:pPr>
    </w:p>
    <w:p w14:paraId="154460E4" w14:textId="77777777" w:rsidR="006420D5" w:rsidRDefault="006420D5">
      <w:pPr>
        <w:spacing w:line="200" w:lineRule="exact"/>
      </w:pPr>
    </w:p>
    <w:p w14:paraId="7B45D8D3" w14:textId="77777777" w:rsidR="006420D5" w:rsidRDefault="006420D5">
      <w:pPr>
        <w:spacing w:line="200" w:lineRule="exact"/>
      </w:pPr>
    </w:p>
    <w:p w14:paraId="419C1A3A" w14:textId="77777777" w:rsidR="006420D5" w:rsidRDefault="006420D5">
      <w:pPr>
        <w:spacing w:line="200" w:lineRule="exact"/>
      </w:pPr>
    </w:p>
    <w:p w14:paraId="1CA6FB6A" w14:textId="77777777" w:rsidR="006420D5" w:rsidRDefault="006420D5">
      <w:pPr>
        <w:spacing w:line="200" w:lineRule="exact"/>
      </w:pPr>
    </w:p>
    <w:p w14:paraId="4D07CAE7" w14:textId="77777777" w:rsidR="006420D5" w:rsidRDefault="006420D5">
      <w:pPr>
        <w:spacing w:line="200" w:lineRule="exact"/>
      </w:pPr>
    </w:p>
    <w:p w14:paraId="3EFFDF01" w14:textId="77777777" w:rsidR="006420D5" w:rsidRDefault="006420D5">
      <w:pPr>
        <w:spacing w:line="200" w:lineRule="exact"/>
      </w:pPr>
    </w:p>
    <w:p w14:paraId="791AF018" w14:textId="77777777" w:rsidR="006420D5" w:rsidRDefault="006420D5">
      <w:pPr>
        <w:spacing w:line="200" w:lineRule="exact"/>
      </w:pPr>
    </w:p>
    <w:p w14:paraId="1979B48B" w14:textId="77777777" w:rsidR="006420D5" w:rsidRDefault="006420D5">
      <w:pPr>
        <w:spacing w:line="200" w:lineRule="exact"/>
      </w:pPr>
    </w:p>
    <w:p w14:paraId="6D0FFAA8" w14:textId="77777777" w:rsidR="006420D5" w:rsidRDefault="006420D5">
      <w:pPr>
        <w:spacing w:line="200" w:lineRule="exact"/>
      </w:pPr>
    </w:p>
    <w:p w14:paraId="190FE7C9" w14:textId="77777777" w:rsidR="006420D5" w:rsidRDefault="006420D5">
      <w:pPr>
        <w:spacing w:line="200" w:lineRule="exact"/>
      </w:pPr>
    </w:p>
    <w:p w14:paraId="123BBB1A" w14:textId="77777777" w:rsidR="006420D5" w:rsidRDefault="006420D5">
      <w:pPr>
        <w:spacing w:line="200" w:lineRule="exact"/>
      </w:pPr>
    </w:p>
    <w:p w14:paraId="188586F3" w14:textId="77777777" w:rsidR="006420D5" w:rsidRDefault="006420D5">
      <w:pPr>
        <w:spacing w:line="200" w:lineRule="exact"/>
      </w:pPr>
    </w:p>
    <w:p w14:paraId="5596DC16" w14:textId="77777777" w:rsidR="006420D5" w:rsidRDefault="006420D5">
      <w:pPr>
        <w:spacing w:line="200" w:lineRule="exact"/>
      </w:pPr>
    </w:p>
    <w:p w14:paraId="17862098" w14:textId="77777777" w:rsidR="006420D5" w:rsidRDefault="006420D5">
      <w:pPr>
        <w:spacing w:line="200" w:lineRule="exact"/>
      </w:pPr>
    </w:p>
    <w:p w14:paraId="0F9D3094" w14:textId="77777777" w:rsidR="006420D5" w:rsidRDefault="006420D5">
      <w:pPr>
        <w:spacing w:line="200" w:lineRule="exact"/>
      </w:pPr>
    </w:p>
    <w:p w14:paraId="1C5D4A93" w14:textId="77777777" w:rsidR="006420D5" w:rsidRDefault="006420D5">
      <w:pPr>
        <w:spacing w:line="200" w:lineRule="exact"/>
      </w:pPr>
    </w:p>
    <w:p w14:paraId="4202B4B5" w14:textId="77777777" w:rsidR="006420D5" w:rsidRDefault="006420D5">
      <w:pPr>
        <w:spacing w:line="200" w:lineRule="exact"/>
      </w:pPr>
    </w:p>
    <w:p w14:paraId="7CDB4C48" w14:textId="77777777" w:rsidR="006420D5" w:rsidRDefault="006420D5">
      <w:pPr>
        <w:spacing w:line="200" w:lineRule="exact"/>
      </w:pPr>
    </w:p>
    <w:p w14:paraId="040A5FC5" w14:textId="77777777" w:rsidR="006420D5" w:rsidRDefault="006420D5">
      <w:pPr>
        <w:spacing w:line="200" w:lineRule="exact"/>
      </w:pPr>
    </w:p>
    <w:p w14:paraId="1D08B48D" w14:textId="77777777" w:rsidR="006420D5" w:rsidRDefault="006420D5">
      <w:pPr>
        <w:spacing w:line="200" w:lineRule="exact"/>
      </w:pPr>
    </w:p>
    <w:p w14:paraId="72035099" w14:textId="77777777" w:rsidR="006420D5" w:rsidRDefault="008A23C4">
      <w:pPr>
        <w:spacing w:before="23"/>
        <w:ind w:left="212"/>
        <w:rPr>
          <w:rFonts w:ascii="Calibri" w:eastAsia="Calibri" w:hAnsi="Calibri" w:cs="Calibri"/>
          <w:sz w:val="18"/>
          <w:szCs w:val="18"/>
        </w:rPr>
      </w:pPr>
      <w:r>
        <w:pict w14:anchorId="7AC4227A">
          <v:group id="_x0000_s2050" style="position:absolute;left:0;text-align:left;margin-left:41.15pt;margin-top:0;width:513.25pt;height:0;z-index:-1452;mso-position-horizontal-relative:page" coordorigin="823" coordsize="10265,0">
            <v:shape id="_x0000_s2051" style="position:absolute;left:823;width:10265;height:0" coordorigin="823" coordsize="10265,0" path="m823,l11088,e" filled="f" strokeweight=".20464mm">
              <v:path arrowok="t"/>
            </v:shape>
            <w10:wrap anchorx="page"/>
          </v:group>
        </w:pic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A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cre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d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al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e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Ho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u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s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e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 xml:space="preserve">. 9 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Mi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d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S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treet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,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B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a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t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hga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te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,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E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>H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48 1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>P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 xml:space="preserve">S.  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S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cotti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sh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Cha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rit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y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No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. SC00963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>5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.</w:t>
      </w:r>
      <w:r w:rsidR="00476969">
        <w:rPr>
          <w:rFonts w:ascii="Calibri" w:eastAsia="Calibri" w:hAnsi="Calibri" w:cs="Calibri"/>
          <w:color w:val="7E7E7E"/>
          <w:spacing w:val="36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A</w:t>
      </w:r>
      <w:r w:rsidR="00476969">
        <w:rPr>
          <w:rFonts w:ascii="Calibri" w:eastAsia="Calibri" w:hAnsi="Calibri" w:cs="Calibri"/>
          <w:color w:val="7E7E7E"/>
          <w:spacing w:val="36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C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o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>m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p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a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ny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Li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>m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ite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d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 xml:space="preserve">by 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G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u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ar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a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>nte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e</w:t>
      </w:r>
      <w:r w:rsidR="00476969"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>S</w:t>
      </w:r>
      <w:r w:rsidR="00476969">
        <w:rPr>
          <w:rFonts w:ascii="Calibri" w:eastAsia="Calibri" w:hAnsi="Calibri" w:cs="Calibri"/>
          <w:color w:val="7E7E7E"/>
          <w:spacing w:val="1"/>
          <w:sz w:val="16"/>
          <w:szCs w:val="16"/>
        </w:rPr>
        <w:t>C</w:t>
      </w:r>
      <w:r w:rsidR="00476969">
        <w:rPr>
          <w:rFonts w:ascii="Calibri" w:eastAsia="Calibri" w:hAnsi="Calibri" w:cs="Calibri"/>
          <w:color w:val="7E7E7E"/>
          <w:sz w:val="16"/>
          <w:szCs w:val="16"/>
        </w:rPr>
        <w:t xml:space="preserve">245052                           </w:t>
      </w:r>
      <w:r w:rsidR="00476969">
        <w:rPr>
          <w:rFonts w:ascii="Calibri" w:eastAsia="Calibri" w:hAnsi="Calibri" w:cs="Calibri"/>
          <w:color w:val="7E7E7E"/>
          <w:spacing w:val="11"/>
          <w:sz w:val="16"/>
          <w:szCs w:val="16"/>
        </w:rPr>
        <w:t xml:space="preserve"> </w:t>
      </w:r>
      <w:r w:rsidR="00476969">
        <w:rPr>
          <w:rFonts w:ascii="Calibri" w:eastAsia="Calibri" w:hAnsi="Calibri" w:cs="Calibri"/>
          <w:color w:val="000000"/>
          <w:sz w:val="18"/>
          <w:szCs w:val="18"/>
        </w:rPr>
        <w:t>P</w:t>
      </w:r>
      <w:r w:rsidR="00476969">
        <w:rPr>
          <w:rFonts w:ascii="Calibri" w:eastAsia="Calibri" w:hAnsi="Calibri" w:cs="Calibri"/>
          <w:color w:val="000000"/>
          <w:spacing w:val="1"/>
          <w:sz w:val="18"/>
          <w:szCs w:val="18"/>
        </w:rPr>
        <w:t>a</w:t>
      </w:r>
      <w:r w:rsidR="00476969"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 w:rsidR="00476969">
        <w:rPr>
          <w:rFonts w:ascii="Calibri" w:eastAsia="Calibri" w:hAnsi="Calibri" w:cs="Calibri"/>
          <w:color w:val="000000"/>
          <w:sz w:val="18"/>
          <w:szCs w:val="18"/>
        </w:rPr>
        <w:t>e</w:t>
      </w:r>
      <w:r w:rsidR="00476969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="00476969">
        <w:rPr>
          <w:rFonts w:ascii="Calibri" w:eastAsia="Calibri" w:hAnsi="Calibri" w:cs="Calibri"/>
          <w:color w:val="000000"/>
          <w:sz w:val="18"/>
          <w:szCs w:val="18"/>
        </w:rPr>
        <w:t xml:space="preserve">8 </w:t>
      </w:r>
      <w:r w:rsidR="00476969"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 w:rsidR="00476969">
        <w:rPr>
          <w:rFonts w:ascii="Calibri" w:eastAsia="Calibri" w:hAnsi="Calibri" w:cs="Calibri"/>
          <w:color w:val="000000"/>
          <w:sz w:val="18"/>
          <w:szCs w:val="18"/>
        </w:rPr>
        <w:t>f</w:t>
      </w:r>
      <w:r w:rsidR="00476969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 w:rsidR="00476969">
        <w:rPr>
          <w:rFonts w:ascii="Calibri" w:eastAsia="Calibri" w:hAnsi="Calibri" w:cs="Calibri"/>
          <w:color w:val="000000"/>
          <w:sz w:val="18"/>
          <w:szCs w:val="18"/>
        </w:rPr>
        <w:t>8</w:t>
      </w:r>
    </w:p>
    <w:sectPr w:rsidR="006420D5">
      <w:headerReference w:type="default" r:id="rId38"/>
      <w:footerReference w:type="default" r:id="rId39"/>
      <w:pgSz w:w="11920" w:h="16860"/>
      <w:pgMar w:top="1140" w:right="62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B075" w14:textId="77777777" w:rsidR="005E3BAD" w:rsidRDefault="005E3BAD">
      <w:r>
        <w:separator/>
      </w:r>
    </w:p>
  </w:endnote>
  <w:endnote w:type="continuationSeparator" w:id="0">
    <w:p w14:paraId="33D2FF6E" w14:textId="77777777" w:rsidR="005E3BAD" w:rsidRDefault="005E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YMO Symbols">
    <w:altName w:val="Calibri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87CD" w14:textId="77777777" w:rsidR="006420D5" w:rsidRDefault="008A23C4">
    <w:pPr>
      <w:spacing w:line="200" w:lineRule="exact"/>
    </w:pPr>
    <w:r>
      <w:pict w14:anchorId="2BADC248">
        <v:group id="_x0000_s1039" style="position:absolute;margin-left:41.15pt;margin-top:794.05pt;width:513.25pt;height:0;z-index:-1492;mso-position-horizontal-relative:page;mso-position-vertical-relative:page" coordorigin="823,15881" coordsize="10265,0">
          <v:shape id="_x0000_s1040" style="position:absolute;left:823;top:15881;width:10265;height:0" coordorigin="823,15881" coordsize="10265,0" path="m823,15881r10265,e" filled="f" strokeweight=".20464mm">
            <v:path arrowok="t"/>
          </v:shape>
          <w10:wrap anchorx="page" anchory="page"/>
        </v:group>
      </w:pict>
    </w:r>
    <w:r>
      <w:pict w14:anchorId="4403217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12.25pt;margin-top:796pt;width:42.45pt;height:11pt;z-index:-1491;mso-position-horizontal-relative:page;mso-position-vertical-relative:page" filled="f" stroked="f">
          <v:textbox inset="0,0,0,0">
            <w:txbxContent>
              <w:p w14:paraId="1777DAE0" w14:textId="77777777" w:rsidR="006420D5" w:rsidRDefault="00476969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74B65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4726CB5C">
        <v:shape id="_x0000_s1037" type="#_x0000_t202" style="position:absolute;margin-left:41.6pt;margin-top:796.75pt;width:421.5pt;height:10.05pt;z-index:-1490;mso-position-horizontal-relative:page;mso-position-vertical-relative:page" filled="f" stroked="f">
          <v:textbox inset="0,0,0,0">
            <w:txbxContent>
              <w:p w14:paraId="68F7F12A" w14:textId="77777777" w:rsidR="006420D5" w:rsidRDefault="00476969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cre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al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Ho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. 9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Mi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treet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hga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48 1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S.  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cotti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sh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Cha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rit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No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. SC00963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5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.</w:t>
                </w:r>
                <w:r>
                  <w:rPr>
                    <w:rFonts w:ascii="Calibri" w:eastAsia="Calibri" w:hAnsi="Calibri" w:cs="Calibri"/>
                    <w:color w:val="7E7E7E"/>
                    <w:spacing w:val="3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3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ny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Li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ite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by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ar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nte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245052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CB8F" w14:textId="77777777" w:rsidR="006420D5" w:rsidRDefault="006420D5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67DF" w14:textId="77777777" w:rsidR="006420D5" w:rsidRDefault="008A23C4">
    <w:pPr>
      <w:spacing w:line="200" w:lineRule="exact"/>
    </w:pPr>
    <w:r>
      <w:pict w14:anchorId="3654640F">
        <v:group id="_x0000_s1035" style="position:absolute;margin-left:41.15pt;margin-top:794.05pt;width:513.25pt;height:0;z-index:-1489;mso-position-horizontal-relative:page;mso-position-vertical-relative:page" coordorigin="823,15881" coordsize="10265,0">
          <v:shape id="_x0000_s1036" style="position:absolute;left:823;top:15881;width:10265;height:0" coordorigin="823,15881" coordsize="10265,0" path="m823,15881r10265,e" filled="f" strokeweight=".20464mm">
            <v:path arrowok="t"/>
          </v:shape>
          <w10:wrap anchorx="page" anchory="page"/>
        </v:group>
      </w:pict>
    </w:r>
    <w:r>
      <w:pict w14:anchorId="5E8F72E8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12.25pt;margin-top:796pt;width:42.45pt;height:11pt;z-index:-1488;mso-position-horizontal-relative:page;mso-position-vertical-relative:page" filled="f" stroked="f">
          <v:textbox inset="0,0,0,0">
            <w:txbxContent>
              <w:p w14:paraId="147A3CF0" w14:textId="77777777" w:rsidR="006420D5" w:rsidRDefault="00476969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74B65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403817DB">
        <v:shape id="_x0000_s1033" type="#_x0000_t202" style="position:absolute;margin-left:41.6pt;margin-top:796.75pt;width:421.5pt;height:10.05pt;z-index:-1487;mso-position-horizontal-relative:page;mso-position-vertical-relative:page" filled="f" stroked="f">
          <v:textbox inset="0,0,0,0">
            <w:txbxContent>
              <w:p w14:paraId="4F03FF03" w14:textId="77777777" w:rsidR="006420D5" w:rsidRDefault="00476969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cre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al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Ho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. 9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Mi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treet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hga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48 1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S.  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cotti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sh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Cha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rit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No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. SC00963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5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.</w:t>
                </w:r>
                <w:r>
                  <w:rPr>
                    <w:rFonts w:ascii="Calibri" w:eastAsia="Calibri" w:hAnsi="Calibri" w:cs="Calibri"/>
                    <w:color w:val="7E7E7E"/>
                    <w:spacing w:val="3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3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ny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Li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ite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by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ar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nte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245052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8BCC" w14:textId="77777777" w:rsidR="006420D5" w:rsidRDefault="006420D5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CD35" w14:textId="77777777" w:rsidR="006420D5" w:rsidRDefault="008A23C4">
    <w:pPr>
      <w:spacing w:line="200" w:lineRule="exact"/>
    </w:pPr>
    <w:r>
      <w:pict w14:anchorId="42F803C6">
        <v:group id="_x0000_s1031" style="position:absolute;margin-left:41.15pt;margin-top:794.05pt;width:513.25pt;height:0;z-index:-1486;mso-position-horizontal-relative:page;mso-position-vertical-relative:page" coordorigin="823,15881" coordsize="10265,0">
          <v:shape id="_x0000_s1032" style="position:absolute;left:823;top:15881;width:10265;height:0" coordorigin="823,15881" coordsize="10265,0" path="m823,15881r10265,e" filled="f" strokeweight=".20464mm">
            <v:path arrowok="t"/>
          </v:shape>
          <w10:wrap anchorx="page" anchory="page"/>
        </v:group>
      </w:pict>
    </w:r>
    <w:r>
      <w:pict w14:anchorId="3FB5AD4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2.25pt;margin-top:796pt;width:42.45pt;height:11pt;z-index:-1485;mso-position-horizontal-relative:page;mso-position-vertical-relative:page" filled="f" stroked="f">
          <v:textbox inset="0,0,0,0">
            <w:txbxContent>
              <w:p w14:paraId="25491F6E" w14:textId="77777777" w:rsidR="006420D5" w:rsidRDefault="00476969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74B65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37C466CA">
        <v:shape id="_x0000_s1029" type="#_x0000_t202" style="position:absolute;margin-left:41.6pt;margin-top:796.75pt;width:421.5pt;height:10.05pt;z-index:-1484;mso-position-horizontal-relative:page;mso-position-vertical-relative:page" filled="f" stroked="f">
          <v:textbox inset="0,0,0,0">
            <w:txbxContent>
              <w:p w14:paraId="300061B4" w14:textId="77777777" w:rsidR="006420D5" w:rsidRDefault="00476969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cre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al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Ho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. 9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Mi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treet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hga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48 1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S.  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cotti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sh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Cha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rit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No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. SC00963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5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.</w:t>
                </w:r>
                <w:r>
                  <w:rPr>
                    <w:rFonts w:ascii="Calibri" w:eastAsia="Calibri" w:hAnsi="Calibri" w:cs="Calibri"/>
                    <w:color w:val="7E7E7E"/>
                    <w:spacing w:val="3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3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ny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Li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ite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by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ar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nte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245052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422F" w14:textId="77777777" w:rsidR="006420D5" w:rsidRDefault="006420D5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0605" w14:textId="77777777" w:rsidR="006420D5" w:rsidRDefault="008A23C4">
    <w:pPr>
      <w:spacing w:line="200" w:lineRule="exact"/>
    </w:pPr>
    <w:r>
      <w:pict w14:anchorId="04A81480">
        <v:group id="_x0000_s1027" style="position:absolute;margin-left:41.15pt;margin-top:794.05pt;width:513.25pt;height:0;z-index:-1483;mso-position-horizontal-relative:page;mso-position-vertical-relative:page" coordorigin="823,15881" coordsize="10265,0">
          <v:shape id="_x0000_s1028" style="position:absolute;left:823;top:15881;width:10265;height:0" coordorigin="823,15881" coordsize="10265,0" path="m823,15881r10265,e" filled="f" strokeweight=".20464mm">
            <v:path arrowok="t"/>
          </v:shape>
          <w10:wrap anchorx="page" anchory="page"/>
        </v:group>
      </w:pict>
    </w:r>
    <w:r>
      <w:pict w14:anchorId="3F27200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25pt;margin-top:796pt;width:42.45pt;height:11pt;z-index:-1482;mso-position-horizontal-relative:page;mso-position-vertical-relative:page" filled="f" stroked="f">
          <v:textbox inset="0,0,0,0">
            <w:txbxContent>
              <w:p w14:paraId="342DF9A2" w14:textId="77777777" w:rsidR="006420D5" w:rsidRDefault="00476969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74B65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7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5B05A3B5">
        <v:shape id="_x0000_s1025" type="#_x0000_t202" style="position:absolute;margin-left:41.6pt;margin-top:796.75pt;width:421.5pt;height:10.05pt;z-index:-1481;mso-position-horizontal-relative:page;mso-position-vertical-relative:page" filled="f" stroked="f">
          <v:textbox inset="0,0,0,0">
            <w:txbxContent>
              <w:p w14:paraId="26F1AFD6" w14:textId="77777777" w:rsidR="006420D5" w:rsidRDefault="00476969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cre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al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Ho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. 9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Mi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treet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hga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48 1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S.  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cotti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sh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Cha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rit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No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. SC00963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5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.</w:t>
                </w:r>
                <w:r>
                  <w:rPr>
                    <w:rFonts w:ascii="Calibri" w:eastAsia="Calibri" w:hAnsi="Calibri" w:cs="Calibri"/>
                    <w:color w:val="7E7E7E"/>
                    <w:spacing w:val="3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3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ny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Li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ite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 xml:space="preserve">by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ar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>nte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16"/>
                    <w:szCs w:val="16"/>
                  </w:rPr>
                  <w:t>245052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A86E" w14:textId="77777777" w:rsidR="006420D5" w:rsidRDefault="006420D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4D36" w14:textId="77777777" w:rsidR="005E3BAD" w:rsidRDefault="005E3BAD">
      <w:r>
        <w:separator/>
      </w:r>
    </w:p>
  </w:footnote>
  <w:footnote w:type="continuationSeparator" w:id="0">
    <w:p w14:paraId="7F244858" w14:textId="77777777" w:rsidR="005E3BAD" w:rsidRDefault="005E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3E8" w14:textId="77777777" w:rsidR="006420D5" w:rsidRDefault="008A23C4">
    <w:pPr>
      <w:spacing w:line="200" w:lineRule="exact"/>
    </w:pPr>
    <w:r>
      <w:pict w14:anchorId="3BA02FFD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65.8pt;margin-top:73.05pt;width:58.75pt;height:27.6pt;z-index:-1494;mso-position-horizontal-relative:page;mso-position-vertical-relative:page" filled="f" stroked="f">
          <v:textbox inset="0,0,0,0">
            <w:txbxContent>
              <w:p w14:paraId="026642CE" w14:textId="77777777" w:rsidR="006420D5" w:rsidRDefault="00476969">
                <w:pPr>
                  <w:spacing w:line="240" w:lineRule="exact"/>
                  <w:ind w:left="20" w:right="-3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2D74B5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2D74B5"/>
                    <w:position w:val="1"/>
                    <w:sz w:val="22"/>
                    <w:szCs w:val="22"/>
                  </w:rPr>
                  <w:t xml:space="preserve">Mid 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-2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-1"/>
                    <w:position w:val="1"/>
                    <w:sz w:val="22"/>
                    <w:szCs w:val="22"/>
                  </w:rPr>
                  <w:t>ee</w:t>
                </w:r>
                <w:r>
                  <w:rPr>
                    <w:rFonts w:ascii="Calibri" w:eastAsia="Calibri" w:hAnsi="Calibri" w:cs="Calibri"/>
                    <w:b/>
                    <w:color w:val="2D74B5"/>
                    <w:position w:val="1"/>
                    <w:sz w:val="22"/>
                    <w:szCs w:val="22"/>
                  </w:rPr>
                  <w:t>t</w:t>
                </w:r>
              </w:p>
              <w:p w14:paraId="281D8977" w14:textId="77777777" w:rsidR="006420D5" w:rsidRDefault="00476969">
                <w:pPr>
                  <w:spacing w:before="22"/>
                  <w:ind w:left="327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2D74B5"/>
                    <w:spacing w:val="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color w:val="2D74B5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-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color w:val="2D74B5"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color w:val="2D74B5"/>
                    <w:sz w:val="22"/>
                    <w:szCs w:val="22"/>
                  </w:rPr>
                  <w:t>te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1816" w14:textId="77777777" w:rsidR="006420D5" w:rsidRDefault="006420D5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91EC" w14:textId="77777777" w:rsidR="006420D5" w:rsidRDefault="006420D5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3A46" w14:textId="77777777" w:rsidR="006420D5" w:rsidRDefault="006420D5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7D7C" w14:textId="77777777" w:rsidR="006420D5" w:rsidRDefault="006420D5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D8A5" w14:textId="77777777" w:rsidR="006420D5" w:rsidRDefault="006420D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1E37" w14:textId="77777777" w:rsidR="006420D5" w:rsidRDefault="006420D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0130" w14:textId="77777777" w:rsidR="006420D5" w:rsidRDefault="008A23C4">
    <w:pPr>
      <w:spacing w:line="200" w:lineRule="exact"/>
    </w:pPr>
    <w:r>
      <w:pict w14:anchorId="0B5DE1D8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65.8pt;margin-top:73.05pt;width:58.75pt;height:27.6pt;z-index:-1493;mso-position-horizontal-relative:page;mso-position-vertical-relative:page" filled="f" stroked="f">
          <v:textbox inset="0,0,0,0">
            <w:txbxContent>
              <w:p w14:paraId="06DB26D9" w14:textId="77777777" w:rsidR="006420D5" w:rsidRDefault="00476969">
                <w:pPr>
                  <w:spacing w:line="240" w:lineRule="exact"/>
                  <w:ind w:left="20" w:right="-3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 xml:space="preserve">Mid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ee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t</w:t>
                </w:r>
              </w:p>
              <w:p w14:paraId="206E09C2" w14:textId="77777777" w:rsidR="006420D5" w:rsidRDefault="00476969">
                <w:pPr>
                  <w:spacing w:before="22"/>
                  <w:ind w:left="327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pacing w:val="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CA65" w14:textId="77777777" w:rsidR="006420D5" w:rsidRDefault="006420D5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68B6" w14:textId="77777777" w:rsidR="006420D5" w:rsidRDefault="006420D5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8018" w14:textId="77777777" w:rsidR="006420D5" w:rsidRDefault="006420D5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17EC" w14:textId="77777777" w:rsidR="006420D5" w:rsidRDefault="006420D5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F6F5" w14:textId="77777777" w:rsidR="006420D5" w:rsidRDefault="006420D5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718A" w14:textId="77777777" w:rsidR="006420D5" w:rsidRDefault="006420D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83A"/>
    <w:multiLevelType w:val="multilevel"/>
    <w:tmpl w:val="532085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070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D5"/>
    <w:rsid w:val="002B0140"/>
    <w:rsid w:val="00474B65"/>
    <w:rsid w:val="00476969"/>
    <w:rsid w:val="005E3BAD"/>
    <w:rsid w:val="006420D5"/>
    <w:rsid w:val="008A23C4"/>
    <w:rsid w:val="00A846A1"/>
    <w:rsid w:val="00BD0439"/>
    <w:rsid w:val="00C31F77"/>
    <w:rsid w:val="00F640B0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6"/>
    <o:shapelayout v:ext="edit">
      <o:idmap v:ext="edit" data="2"/>
    </o:shapelayout>
  </w:shapeDefaults>
  <w:decimalSymbol w:val="."/>
  <w:listSeparator w:val=","/>
  <w14:docId w14:val="7E28D461"/>
  <w15:docId w15:val="{57EC23BB-5919-41DD-946B-47F8A765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04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redalehouse.org.uk/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8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42" Type="http://schemas.openxmlformats.org/officeDocument/2006/relationships/customXml" Target="../customXml/item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7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credalehouse.org.uk" TargetMode="External"/><Relationship Id="rId23" Type="http://schemas.openxmlformats.org/officeDocument/2006/relationships/hyperlink" Target="mailto:Brian@acredalehouse.org.uk%20o" TargetMode="Externa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Brian@acredalehouse.org.uk" TargetMode="External"/><Relationship Id="rId22" Type="http://schemas.openxmlformats.org/officeDocument/2006/relationships/hyperlink" Target="https://acredalehouse.org.uk/" TargetMode="External"/><Relationship Id="rId27" Type="http://schemas.openxmlformats.org/officeDocument/2006/relationships/footer" Target="footer2.xml"/><Relationship Id="rId30" Type="http://schemas.openxmlformats.org/officeDocument/2006/relationships/header" Target="header10.xml"/><Relationship Id="rId35" Type="http://schemas.openxmlformats.org/officeDocument/2006/relationships/footer" Target="footer6.xml"/><Relationship Id="rId43" Type="http://schemas.openxmlformats.org/officeDocument/2006/relationships/customXml" Target="../customXml/item2.xml"/><Relationship Id="rId8" Type="http://schemas.openxmlformats.org/officeDocument/2006/relationships/hyperlink" Target="https://acredalehouse.org.uk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33" Type="http://schemas.openxmlformats.org/officeDocument/2006/relationships/footer" Target="footer5.xml"/><Relationship Id="rId38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FB1FEB395D2449B8AFA6D6053E7FA" ma:contentTypeVersion="9" ma:contentTypeDescription="Create a new document." ma:contentTypeScope="" ma:versionID="086261a7ccf45a74f79ef974692b9c23">
  <xsd:schema xmlns:xsd="http://www.w3.org/2001/XMLSchema" xmlns:xs="http://www.w3.org/2001/XMLSchema" xmlns:p="http://schemas.microsoft.com/office/2006/metadata/properties" xmlns:ns2="b3331e56-35f1-46af-882b-c50418d52afc" xmlns:ns3="00099131-152d-4c93-b2fa-f55fbc1c1375" targetNamespace="http://schemas.microsoft.com/office/2006/metadata/properties" ma:root="true" ma:fieldsID="a5e9e5050805cf82bf9cffb39cb04beb" ns2:_="" ns3:_="">
    <xsd:import namespace="b3331e56-35f1-46af-882b-c50418d52afc"/>
    <xsd:import namespace="00099131-152d-4c93-b2fa-f55fbc1c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1e56-35f1-46af-882b-c50418d52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44acccd-7958-4f7b-be81-fc41189fb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9131-152d-4c93-b2fa-f55fbc1c13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ddb608-c56e-42eb-ba77-291c50ac6f92}" ma:internalName="TaxCatchAll" ma:showField="CatchAllData" ma:web="00099131-152d-4c93-b2fa-f55fbc1c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884E3-BB19-486E-9EF8-D1DD14323565}"/>
</file>

<file path=customXml/itemProps2.xml><?xml version="1.0" encoding="utf-8"?>
<ds:datastoreItem xmlns:ds="http://schemas.openxmlformats.org/officeDocument/2006/customXml" ds:itemID="{D5FE62BD-A90D-4D8A-A9BC-AD67EF264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Gibson</dc:creator>
  <cp:lastModifiedBy>Accounts</cp:lastModifiedBy>
  <cp:revision>3</cp:revision>
  <dcterms:created xsi:type="dcterms:W3CDTF">2022-12-08T11:42:00Z</dcterms:created>
  <dcterms:modified xsi:type="dcterms:W3CDTF">2022-12-08T11:43:00Z</dcterms:modified>
</cp:coreProperties>
</file>